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C8" w:rsidRPr="000941C8" w:rsidRDefault="00F8767B" w:rsidP="00E729FE">
      <w:pPr>
        <w:pStyle w:val="Heading1"/>
        <w:rPr>
          <w:rFonts w:ascii="Arial" w:hAnsi="Arial" w:cs="Arial"/>
        </w:rPr>
      </w:pPr>
      <w:r w:rsidRPr="00F8767B">
        <w:rPr>
          <w:rFonts w:ascii="Arial" w:hAnsi="Arial" w:cs="Arial"/>
        </w:rPr>
        <w:t xml:space="preserve">How to Implement Windows </w:t>
      </w:r>
      <w:smartTag w:uri="urn:schemas-microsoft-com:office:smarttags" w:element="place">
        <w:r w:rsidRPr="00F8767B">
          <w:rPr>
            <w:rFonts w:ascii="Arial" w:hAnsi="Arial" w:cs="Arial"/>
          </w:rPr>
          <w:t>Vista</w:t>
        </w:r>
      </w:smartTag>
      <w:r w:rsidRPr="00F8767B">
        <w:rPr>
          <w:rFonts w:ascii="Arial" w:hAnsi="Arial" w:cs="Arial"/>
        </w:rPr>
        <w:t xml:space="preserve"> with Embedded Restrictions</w:t>
      </w:r>
    </w:p>
    <w:p w:rsidR="000941C8" w:rsidRPr="000941C8" w:rsidRDefault="00F8767B" w:rsidP="00E729FE">
      <w:pPr>
        <w:rPr>
          <w:lang w:val="en-US"/>
        </w:rPr>
      </w:pPr>
      <w:r w:rsidRPr="00F8767B">
        <w:rPr>
          <w:lang w:val="en-US"/>
        </w:rPr>
        <w:t>This white paper discusses techniques and provides guidance to help OEMs harden and customize their devices running Windows Vista with embedded restrictions.</w:t>
      </w:r>
    </w:p>
    <w:p w:rsidR="000941C8" w:rsidRPr="000941C8" w:rsidRDefault="00F8767B" w:rsidP="00B70075">
      <w:pPr>
        <w:pStyle w:val="AlertText"/>
        <w:rPr>
          <w:rStyle w:val="LabelEmbedded"/>
          <w:rFonts w:ascii="Calibri" w:hAnsi="Calibri"/>
          <w:sz w:val="22"/>
          <w:szCs w:val="22"/>
        </w:rPr>
      </w:pPr>
      <w:r w:rsidRPr="00F8767B">
        <w:rPr>
          <w:rStyle w:val="LabelEmbedded"/>
          <w:rFonts w:ascii="Calibri" w:hAnsi="Calibri"/>
          <w:sz w:val="22"/>
          <w:szCs w:val="22"/>
        </w:rPr>
        <w:t>Disclaimer</w:t>
      </w:r>
    </w:p>
    <w:p w:rsidR="000941C8" w:rsidRPr="000941C8" w:rsidRDefault="00F8767B" w:rsidP="00B70075">
      <w:pPr>
        <w:rPr>
          <w:lang w:val="en-US"/>
        </w:rPr>
      </w:pPr>
      <w:r w:rsidRPr="00F8767B">
        <w:rPr>
          <w:lang w:val="en-US"/>
        </w:rPr>
        <w:t xml:space="preserve">•   This memo does not interpret any legal restrictions (ALP or CLA). </w:t>
      </w:r>
      <w:r w:rsidRPr="00F8767B">
        <w:rPr>
          <w:b/>
          <w:lang w:val="en-US"/>
        </w:rPr>
        <w:t>This is the responsibility of the OEM</w:t>
      </w:r>
      <w:r w:rsidRPr="00F8767B">
        <w:rPr>
          <w:lang w:val="en-US"/>
        </w:rPr>
        <w:t>.</w:t>
      </w:r>
    </w:p>
    <w:p w:rsidR="000941C8" w:rsidRPr="000941C8" w:rsidRDefault="00F8767B" w:rsidP="00B70075">
      <w:pPr>
        <w:rPr>
          <w:lang w:val="en-US"/>
        </w:rPr>
      </w:pPr>
      <w:r w:rsidRPr="00F8767B">
        <w:rPr>
          <w:lang w:val="en-US"/>
        </w:rPr>
        <w:t>•   Many of the techniques discussed in this white paper are not supported by Microsoft.</w:t>
      </w:r>
    </w:p>
    <w:p w:rsidR="000941C8" w:rsidRPr="001679B4" w:rsidRDefault="00F8767B" w:rsidP="00B70075">
      <w:pPr>
        <w:rPr>
          <w:lang w:val="en-US"/>
        </w:rPr>
      </w:pPr>
      <w:r w:rsidRPr="00F8767B">
        <w:rPr>
          <w:lang w:val="en-US"/>
        </w:rPr>
        <w:t>Removal of Branding and Pop-Up Windows</w:t>
      </w:r>
    </w:p>
    <w:p w:rsidR="00950FD3" w:rsidRDefault="00F8767B">
      <w:pPr>
        <w:pStyle w:val="Heading2"/>
        <w:rPr>
          <w:rFonts w:ascii="Arial" w:hAnsi="Arial" w:cs="Arial"/>
        </w:rPr>
      </w:pPr>
      <w:bookmarkStart w:id="0" w:name="_Toc130291116"/>
      <w:r w:rsidRPr="00F8767B">
        <w:rPr>
          <w:rFonts w:ascii="Arial" w:hAnsi="Arial" w:cs="Arial"/>
        </w:rPr>
        <w:t xml:space="preserve">Removal of Branding and </w:t>
      </w:r>
      <w:bookmarkEnd w:id="0"/>
      <w:r w:rsidR="000941C8">
        <w:rPr>
          <w:rFonts w:ascii="Arial" w:hAnsi="Arial" w:cs="Arial"/>
        </w:rPr>
        <w:t>Pop-Up Windows</w:t>
      </w:r>
    </w:p>
    <w:p w:rsidR="000941C8" w:rsidRPr="000941C8" w:rsidRDefault="00F8767B" w:rsidP="00397540">
      <w:pPr>
        <w:pStyle w:val="Text"/>
        <w:rPr>
          <w:rFonts w:ascii="Calibri" w:hAnsi="Calibri"/>
          <w:sz w:val="22"/>
          <w:szCs w:val="22"/>
        </w:rPr>
      </w:pPr>
      <w:r w:rsidRPr="00F8767B">
        <w:rPr>
          <w:rFonts w:ascii="Calibri" w:hAnsi="Calibri"/>
          <w:sz w:val="22"/>
          <w:szCs w:val="22"/>
        </w:rPr>
        <w:t>During the operation of a device, all indication of the operating system should be suppressed. This end-to-end requirement covers all identifiable operating system display</w:t>
      </w:r>
      <w:r w:rsidR="000941C8">
        <w:rPr>
          <w:rFonts w:ascii="Calibri" w:hAnsi="Calibri"/>
          <w:sz w:val="22"/>
          <w:szCs w:val="22"/>
        </w:rPr>
        <w:t xml:space="preserve"> elements</w:t>
      </w:r>
      <w:r w:rsidRPr="00F8767B">
        <w:rPr>
          <w:rFonts w:ascii="Calibri" w:hAnsi="Calibri"/>
          <w:sz w:val="22"/>
          <w:szCs w:val="22"/>
        </w:rPr>
        <w:t>, from startup to shutdown.</w:t>
      </w:r>
    </w:p>
    <w:p w:rsidR="00950FD3" w:rsidRDefault="000941C8">
      <w:pPr>
        <w:pStyle w:val="AlertText"/>
        <w:ind w:left="708"/>
      </w:pPr>
      <w:r w:rsidRPr="001679B4">
        <w:rPr>
          <w:rStyle w:val="LabelEmbedded"/>
        </w:rPr>
        <w:t>Note</w:t>
      </w:r>
      <w:r w:rsidRPr="001679B4">
        <w:t xml:space="preserve">   Suppressing any other system messages that are not under control of the operating system but may </w:t>
      </w:r>
      <w:r>
        <w:t>reveal</w:t>
      </w:r>
      <w:r w:rsidRPr="001679B4">
        <w:t xml:space="preserve"> information about the device (such as the BIOS startup screen) is out of scope for this guidance.</w:t>
      </w:r>
    </w:p>
    <w:p w:rsidR="000941C8" w:rsidRPr="001679B4" w:rsidRDefault="000941C8" w:rsidP="005A1802">
      <w:pPr>
        <w:pStyle w:val="Text"/>
        <w:rPr>
          <w:rFonts w:ascii="Calibri" w:hAnsi="Calibri" w:cs="Arial"/>
          <w:sz w:val="22"/>
          <w:szCs w:val="22"/>
        </w:rPr>
      </w:pPr>
      <w:r w:rsidRPr="001679B4">
        <w:rPr>
          <w:rFonts w:ascii="Calibri" w:hAnsi="Calibri" w:cs="Arial"/>
          <w:sz w:val="22"/>
          <w:szCs w:val="22"/>
        </w:rPr>
        <w:t xml:space="preserve">Many of these settings could be deployed using Group Policy, although some of them would require a custom Group Policy Administrative Template ADM file to be created. Detailed information about how to create new ADM templates is provided in the article </w:t>
      </w:r>
      <w:hyperlink r:id="rId7" w:history="1">
        <w:r w:rsidR="00F8767B" w:rsidRPr="00F8767B">
          <w:rPr>
            <w:rStyle w:val="Hyperlink"/>
            <w:rFonts w:ascii="Calibri" w:hAnsi="Calibri" w:cs="Arial"/>
            <w:b/>
            <w:i/>
            <w:color w:val="auto"/>
            <w:sz w:val="22"/>
            <w:szCs w:val="22"/>
            <w:u w:val="none"/>
          </w:rPr>
          <w:t>Using Administrative Template Files with Registry</w:t>
        </w:r>
        <w:r w:rsidRPr="001679B4">
          <w:rPr>
            <w:rStyle w:val="Hyperlink"/>
            <w:rFonts w:ascii="Calibri" w:hAnsi="Calibri" w:cs="Arial"/>
            <w:b/>
            <w:i/>
            <w:color w:val="auto"/>
            <w:sz w:val="22"/>
            <w:szCs w:val="22"/>
            <w:u w:val="none"/>
          </w:rPr>
          <w:t>–</w:t>
        </w:r>
        <w:r w:rsidR="00F8767B" w:rsidRPr="00F8767B">
          <w:rPr>
            <w:rStyle w:val="Hyperlink"/>
            <w:rFonts w:ascii="Calibri" w:hAnsi="Calibri" w:cs="Arial"/>
            <w:b/>
            <w:i/>
            <w:color w:val="auto"/>
            <w:sz w:val="22"/>
            <w:szCs w:val="22"/>
            <w:u w:val="none"/>
          </w:rPr>
          <w:t>Based Group Policy</w:t>
        </w:r>
      </w:hyperlink>
      <w:r w:rsidRPr="001679B4">
        <w:rPr>
          <w:rFonts w:ascii="Calibri" w:hAnsi="Calibri" w:cs="Arial"/>
          <w:color w:val="auto"/>
          <w:sz w:val="22"/>
          <w:szCs w:val="22"/>
        </w:rPr>
        <w:t xml:space="preserve"> located at </w:t>
      </w:r>
      <w:hyperlink r:id="rId8" w:history="1">
        <w:r w:rsidRPr="001679B4">
          <w:rPr>
            <w:rStyle w:val="Hyperlink"/>
            <w:rFonts w:cs="Arial"/>
          </w:rPr>
          <w:t>http://www.microsoft.com/technet/prodtechnol/windowsserver2003/technologies/management/gp/admtgp.mspx</w:t>
        </w:r>
      </w:hyperlink>
      <w:r w:rsidRPr="001679B4">
        <w:rPr>
          <w:rFonts w:ascii="Calibri" w:hAnsi="Calibri" w:cs="Arial"/>
          <w:sz w:val="22"/>
          <w:szCs w:val="22"/>
        </w:rPr>
        <w:t xml:space="preserve"> .</w:t>
      </w:r>
    </w:p>
    <w:p w:rsidR="00950FD3" w:rsidRDefault="000941C8">
      <w:pPr>
        <w:pStyle w:val="AlertText"/>
        <w:ind w:left="708"/>
      </w:pPr>
      <w:r w:rsidRPr="001679B4">
        <w:rPr>
          <w:b/>
        </w:rPr>
        <w:t>Note   </w:t>
      </w:r>
      <w:r w:rsidRPr="001679B4">
        <w:t xml:space="preserve">These settings are generally included as part of the base security build for device applications provided by the vendor. For example, some settings that </w:t>
      </w:r>
      <w:r>
        <w:t>hide</w:t>
      </w:r>
      <w:r w:rsidRPr="001679B4">
        <w:t xml:space="preserve"> the operating system can be </w:t>
      </w:r>
      <w:r>
        <w:t>completed</w:t>
      </w:r>
      <w:r w:rsidRPr="001679B4">
        <w:t xml:space="preserve"> through the user profile that the autologon account uses. The profile provided for the device application </w:t>
      </w:r>
      <w:r>
        <w:t>frequently</w:t>
      </w:r>
      <w:r w:rsidRPr="001679B4">
        <w:t xml:space="preserve"> provides </w:t>
      </w:r>
      <w:r>
        <w:t>all</w:t>
      </w:r>
      <w:r w:rsidRPr="001679B4">
        <w:t xml:space="preserve"> these settings. </w:t>
      </w:r>
      <w:r>
        <w:t>We</w:t>
      </w:r>
      <w:r w:rsidRPr="001679B4">
        <w:t xml:space="preserve"> recommend copying this profile to the default user profile so that the settings from this profile will apply to all new user accounts and will </w:t>
      </w:r>
      <w:r>
        <w:t>therefore</w:t>
      </w:r>
      <w:r w:rsidRPr="001679B4">
        <w:t xml:space="preserve"> be applied to the domain autologon account.</w:t>
      </w:r>
    </w:p>
    <w:p w:rsidR="00950FD3" w:rsidRDefault="00F8767B">
      <w:pPr>
        <w:pStyle w:val="Heading3"/>
        <w:rPr>
          <w:b w:val="0"/>
          <w:i/>
          <w:lang w:val="en-US"/>
        </w:rPr>
      </w:pPr>
      <w:bookmarkStart w:id="1" w:name="_Toc130291117"/>
      <w:r w:rsidRPr="00F8767B">
        <w:rPr>
          <w:lang w:val="en-US"/>
        </w:rPr>
        <w:t xml:space="preserve">Hide Windows </w:t>
      </w:r>
      <w:smartTag w:uri="urn:schemas-microsoft-com:office:smarttags" w:element="place">
        <w:r w:rsidRPr="00F8767B">
          <w:rPr>
            <w:lang w:val="en-US"/>
          </w:rPr>
          <w:t>Vista</w:t>
        </w:r>
      </w:smartTag>
      <w:r w:rsidRPr="00F8767B">
        <w:rPr>
          <w:lang w:val="en-US"/>
        </w:rPr>
        <w:t xml:space="preserve"> Startup Splash Logo</w:t>
      </w:r>
      <w:bookmarkEnd w:id="1"/>
    </w:p>
    <w:p w:rsidR="000941C8" w:rsidRPr="000941C8" w:rsidRDefault="00F8767B" w:rsidP="007221C2">
      <w:pPr>
        <w:pStyle w:val="Text"/>
        <w:rPr>
          <w:rFonts w:ascii="Calibri" w:hAnsi="Calibri"/>
          <w:sz w:val="22"/>
          <w:szCs w:val="22"/>
        </w:rPr>
      </w:pPr>
      <w:r w:rsidRPr="00F8767B">
        <w:rPr>
          <w:rFonts w:ascii="Calibri" w:hAnsi="Calibri"/>
          <w:sz w:val="22"/>
          <w:szCs w:val="22"/>
        </w:rPr>
        <w:t>The G</w:t>
      </w:r>
      <w:r w:rsidR="000941C8" w:rsidRPr="001679B4">
        <w:rPr>
          <w:rFonts w:ascii="Calibri" w:hAnsi="Calibri"/>
          <w:sz w:val="22"/>
          <w:szCs w:val="22"/>
        </w:rPr>
        <w:t>UI</w:t>
      </w:r>
      <w:r w:rsidRPr="00F8767B">
        <w:rPr>
          <w:rFonts w:ascii="Calibri" w:hAnsi="Calibri"/>
          <w:sz w:val="22"/>
          <w:szCs w:val="22"/>
        </w:rPr>
        <w:t xml:space="preserve"> boot can be disabled by: </w:t>
      </w:r>
    </w:p>
    <w:p w:rsidR="000941C8" w:rsidRPr="000941C8" w:rsidRDefault="00F8767B" w:rsidP="007221C2">
      <w:pPr>
        <w:pStyle w:val="Text"/>
        <w:numPr>
          <w:ilvl w:val="0"/>
          <w:numId w:val="8"/>
        </w:numPr>
        <w:rPr>
          <w:rFonts w:ascii="Calibri" w:hAnsi="Calibri"/>
          <w:sz w:val="22"/>
          <w:szCs w:val="22"/>
        </w:rPr>
      </w:pPr>
      <w:r w:rsidRPr="00F8767B">
        <w:rPr>
          <w:rFonts w:ascii="Calibri" w:hAnsi="Calibri"/>
          <w:sz w:val="22"/>
          <w:szCs w:val="22"/>
        </w:rPr>
        <w:t xml:space="preserve">Press </w:t>
      </w:r>
      <w:r w:rsidRPr="00F8767B">
        <w:rPr>
          <w:rFonts w:ascii="Calibri" w:hAnsi="Calibri"/>
          <w:b/>
          <w:sz w:val="22"/>
          <w:szCs w:val="22"/>
        </w:rPr>
        <w:t>Start</w:t>
      </w:r>
      <w:r w:rsidRPr="00F8767B">
        <w:rPr>
          <w:rFonts w:ascii="Calibri" w:hAnsi="Calibri"/>
          <w:sz w:val="22"/>
          <w:szCs w:val="22"/>
        </w:rPr>
        <w:t xml:space="preserve"> and then </w:t>
      </w:r>
      <w:r w:rsidRPr="00F8767B">
        <w:rPr>
          <w:rFonts w:ascii="Calibri" w:hAnsi="Calibri"/>
          <w:b/>
          <w:sz w:val="22"/>
          <w:szCs w:val="22"/>
        </w:rPr>
        <w:t>Run</w:t>
      </w:r>
      <w:r w:rsidRPr="00F8767B">
        <w:rPr>
          <w:rFonts w:ascii="Calibri" w:hAnsi="Calibri"/>
          <w:sz w:val="22"/>
          <w:szCs w:val="22"/>
        </w:rPr>
        <w:t>.</w:t>
      </w:r>
    </w:p>
    <w:p w:rsidR="000941C8" w:rsidRPr="000941C8" w:rsidRDefault="00F8767B" w:rsidP="007221C2">
      <w:pPr>
        <w:pStyle w:val="Text"/>
        <w:numPr>
          <w:ilvl w:val="0"/>
          <w:numId w:val="8"/>
        </w:numPr>
        <w:rPr>
          <w:rFonts w:ascii="Calibri" w:hAnsi="Calibri"/>
          <w:sz w:val="22"/>
          <w:szCs w:val="22"/>
        </w:rPr>
      </w:pPr>
      <w:r w:rsidRPr="00F8767B">
        <w:rPr>
          <w:rFonts w:ascii="Calibri" w:hAnsi="Calibri"/>
          <w:sz w:val="22"/>
          <w:szCs w:val="22"/>
        </w:rPr>
        <w:t xml:space="preserve">Type </w:t>
      </w:r>
      <w:r w:rsidRPr="00F8767B">
        <w:rPr>
          <w:rFonts w:ascii="Calibri" w:hAnsi="Calibri"/>
          <w:b/>
          <w:sz w:val="22"/>
          <w:szCs w:val="22"/>
        </w:rPr>
        <w:t>Msconfig</w:t>
      </w:r>
      <w:r w:rsidRPr="00F8767B">
        <w:rPr>
          <w:rFonts w:ascii="Calibri" w:hAnsi="Calibri"/>
          <w:sz w:val="22"/>
          <w:szCs w:val="22"/>
        </w:rPr>
        <w:t xml:space="preserve"> then press enter.</w:t>
      </w:r>
    </w:p>
    <w:p w:rsidR="000941C8" w:rsidRPr="000941C8" w:rsidRDefault="000941C8" w:rsidP="007221C2">
      <w:pPr>
        <w:pStyle w:val="Text"/>
        <w:numPr>
          <w:ilvl w:val="0"/>
          <w:numId w:val="8"/>
        </w:numPr>
        <w:rPr>
          <w:rFonts w:ascii="Calibri" w:hAnsi="Calibri"/>
          <w:sz w:val="22"/>
          <w:szCs w:val="22"/>
        </w:rPr>
      </w:pPr>
      <w:r>
        <w:rPr>
          <w:rFonts w:ascii="Calibri" w:hAnsi="Calibri"/>
          <w:sz w:val="22"/>
          <w:szCs w:val="22"/>
        </w:rPr>
        <w:t>Click</w:t>
      </w:r>
      <w:r w:rsidR="00F8767B" w:rsidRPr="00F8767B">
        <w:rPr>
          <w:rFonts w:ascii="Calibri" w:hAnsi="Calibri"/>
          <w:sz w:val="22"/>
          <w:szCs w:val="22"/>
        </w:rPr>
        <w:t xml:space="preserve"> the </w:t>
      </w:r>
      <w:r w:rsidR="00F8767B" w:rsidRPr="00F8767B">
        <w:rPr>
          <w:rFonts w:ascii="Calibri" w:hAnsi="Calibri"/>
          <w:b/>
          <w:sz w:val="22"/>
          <w:szCs w:val="22"/>
        </w:rPr>
        <w:t>boot</w:t>
      </w:r>
      <w:r w:rsidR="00F8767B" w:rsidRPr="00F8767B">
        <w:rPr>
          <w:rFonts w:ascii="Calibri" w:hAnsi="Calibri"/>
          <w:sz w:val="22"/>
          <w:szCs w:val="22"/>
        </w:rPr>
        <w:t xml:space="preserve"> tab.</w:t>
      </w:r>
    </w:p>
    <w:p w:rsidR="000941C8" w:rsidRPr="000941C8" w:rsidRDefault="00F8767B" w:rsidP="007221C2">
      <w:pPr>
        <w:pStyle w:val="Text"/>
        <w:numPr>
          <w:ilvl w:val="0"/>
          <w:numId w:val="8"/>
        </w:numPr>
        <w:rPr>
          <w:rFonts w:ascii="Calibri" w:hAnsi="Calibri"/>
          <w:sz w:val="22"/>
          <w:szCs w:val="22"/>
        </w:rPr>
      </w:pPr>
      <w:r w:rsidRPr="00F8767B">
        <w:rPr>
          <w:rFonts w:ascii="Calibri" w:hAnsi="Calibri"/>
          <w:sz w:val="22"/>
          <w:szCs w:val="22"/>
        </w:rPr>
        <w:t xml:space="preserve">Check the </w:t>
      </w:r>
      <w:r w:rsidRPr="00F8767B">
        <w:rPr>
          <w:rFonts w:ascii="Calibri" w:hAnsi="Calibri"/>
          <w:b/>
          <w:sz w:val="22"/>
          <w:szCs w:val="22"/>
        </w:rPr>
        <w:t>No Gui Boot</w:t>
      </w:r>
      <w:r w:rsidRPr="00F8767B">
        <w:rPr>
          <w:rFonts w:ascii="Calibri" w:hAnsi="Calibri"/>
          <w:sz w:val="22"/>
          <w:szCs w:val="22"/>
        </w:rPr>
        <w:t xml:space="preserve"> check box.</w:t>
      </w:r>
    </w:p>
    <w:p w:rsidR="000941C8" w:rsidRPr="000941C8" w:rsidRDefault="00F8767B" w:rsidP="007221C2">
      <w:pPr>
        <w:pStyle w:val="Text"/>
        <w:numPr>
          <w:ilvl w:val="0"/>
          <w:numId w:val="8"/>
        </w:numPr>
        <w:rPr>
          <w:rFonts w:ascii="Calibri" w:hAnsi="Calibri"/>
          <w:sz w:val="22"/>
          <w:szCs w:val="22"/>
        </w:rPr>
      </w:pPr>
      <w:r w:rsidRPr="00F8767B">
        <w:rPr>
          <w:rFonts w:ascii="Calibri" w:hAnsi="Calibri"/>
          <w:sz w:val="22"/>
          <w:szCs w:val="22"/>
        </w:rPr>
        <w:t xml:space="preserve">Check the </w:t>
      </w:r>
      <w:r w:rsidRPr="00F8767B">
        <w:rPr>
          <w:rFonts w:ascii="Calibri" w:hAnsi="Calibri"/>
          <w:b/>
          <w:sz w:val="22"/>
          <w:szCs w:val="22"/>
          <w:lang w:bidi="he-IL"/>
        </w:rPr>
        <w:t>Make all boot settings permanent</w:t>
      </w:r>
      <w:r w:rsidRPr="00F8767B">
        <w:rPr>
          <w:rFonts w:ascii="Calibri" w:hAnsi="Calibri"/>
          <w:sz w:val="22"/>
          <w:szCs w:val="22"/>
          <w:lang w:bidi="he-IL"/>
        </w:rPr>
        <w:t xml:space="preserve"> check box.</w:t>
      </w:r>
    </w:p>
    <w:p w:rsidR="000941C8" w:rsidRPr="000941C8" w:rsidRDefault="00F8767B" w:rsidP="007221C2">
      <w:pPr>
        <w:pStyle w:val="Text"/>
        <w:numPr>
          <w:ilvl w:val="0"/>
          <w:numId w:val="8"/>
        </w:numPr>
        <w:rPr>
          <w:rFonts w:ascii="Calibri" w:hAnsi="Calibri"/>
          <w:sz w:val="22"/>
          <w:szCs w:val="22"/>
        </w:rPr>
      </w:pPr>
      <w:r w:rsidRPr="00F8767B">
        <w:rPr>
          <w:rFonts w:ascii="Calibri" w:hAnsi="Calibri"/>
          <w:sz w:val="22"/>
          <w:szCs w:val="22"/>
          <w:lang w:bidi="he-IL"/>
        </w:rPr>
        <w:t>Press OK or Apply.</w:t>
      </w:r>
    </w:p>
    <w:p w:rsidR="00950FD3" w:rsidRDefault="00F8767B">
      <w:pPr>
        <w:pStyle w:val="Heading3"/>
        <w:rPr>
          <w:b w:val="0"/>
          <w:i/>
          <w:lang w:val="en-US"/>
        </w:rPr>
      </w:pPr>
      <w:bookmarkStart w:id="2" w:name="_Toc130291118"/>
      <w:r w:rsidRPr="00F8767B">
        <w:rPr>
          <w:lang w:val="en-US"/>
        </w:rPr>
        <w:t>Change Colors of Logon Screens</w:t>
      </w:r>
      <w:bookmarkEnd w:id="2"/>
    </w:p>
    <w:p w:rsidR="000941C8" w:rsidRPr="000941C8" w:rsidRDefault="00F8767B" w:rsidP="00397540">
      <w:pPr>
        <w:pStyle w:val="Text"/>
        <w:rPr>
          <w:rFonts w:ascii="Calibri" w:hAnsi="Calibri"/>
          <w:sz w:val="22"/>
          <w:szCs w:val="22"/>
        </w:rPr>
      </w:pPr>
      <w:r w:rsidRPr="00F8767B">
        <w:rPr>
          <w:rFonts w:ascii="Calibri" w:hAnsi="Calibri"/>
          <w:sz w:val="22"/>
          <w:szCs w:val="22"/>
        </w:rPr>
        <w:t xml:space="preserve">The logon screen background should be set to black by adding a value of </w:t>
      </w:r>
      <w:r w:rsidRPr="00F8767B">
        <w:rPr>
          <w:rFonts w:ascii="Calibri" w:hAnsi="Calibri"/>
          <w:b/>
          <w:sz w:val="22"/>
          <w:szCs w:val="22"/>
        </w:rPr>
        <w:t>0 0 0</w:t>
      </w:r>
      <w:r w:rsidRPr="00F8767B">
        <w:rPr>
          <w:rFonts w:ascii="Calibri" w:hAnsi="Calibri"/>
          <w:sz w:val="22"/>
          <w:szCs w:val="22"/>
        </w:rPr>
        <w:t xml:space="preserve"> to the following registry values:</w:t>
      </w:r>
    </w:p>
    <w:p w:rsidR="000941C8" w:rsidRPr="001679B4" w:rsidRDefault="000941C8" w:rsidP="00397540">
      <w:pPr>
        <w:pStyle w:val="BulletedList1"/>
      </w:pPr>
      <w:r w:rsidRPr="001679B4">
        <w:rPr>
          <w:b/>
        </w:rPr>
        <w:t>HKEY_USERS\.DEFAULT\Control Panel\Colors\Background</w:t>
      </w:r>
    </w:p>
    <w:p w:rsidR="000941C8" w:rsidRPr="001679B4" w:rsidRDefault="000941C8" w:rsidP="00397540">
      <w:pPr>
        <w:pStyle w:val="BulletedList1"/>
        <w:rPr>
          <w:b/>
        </w:rPr>
      </w:pPr>
      <w:r w:rsidRPr="001679B4">
        <w:rPr>
          <w:b/>
        </w:rPr>
        <w:t>HKEY_LOCAL_MACHINE\SOFTWARE\Microsoft\WindowsNT\CurrentVersion\</w:t>
      </w:r>
      <w:r w:rsidRPr="001679B4">
        <w:rPr>
          <w:b/>
        </w:rPr>
        <w:br/>
        <w:t>Winlogon\Background</w:t>
      </w:r>
    </w:p>
    <w:p w:rsidR="00950FD3" w:rsidRDefault="000941C8">
      <w:pPr>
        <w:pStyle w:val="Heading3"/>
        <w:rPr>
          <w:b w:val="0"/>
          <w:i/>
          <w:lang w:val="en-US"/>
        </w:rPr>
      </w:pPr>
      <w:bookmarkStart w:id="3" w:name="_Toc130291119"/>
      <w:r>
        <w:rPr>
          <w:lang w:val="en-US"/>
        </w:rPr>
        <w:br w:type="page"/>
      </w:r>
      <w:r w:rsidR="00F8767B" w:rsidRPr="00F8767B">
        <w:rPr>
          <w:lang w:val="en-US"/>
        </w:rPr>
        <w:lastRenderedPageBreak/>
        <w:t xml:space="preserve">Force Windows to Use </w:t>
      </w:r>
      <w:r>
        <w:rPr>
          <w:lang w:val="en-US"/>
        </w:rPr>
        <w:t>an Alternative</w:t>
      </w:r>
      <w:r w:rsidR="00F8767B" w:rsidRPr="00F8767B">
        <w:rPr>
          <w:lang w:val="en-US"/>
        </w:rPr>
        <w:t xml:space="preserve"> Shell</w:t>
      </w:r>
      <w:bookmarkEnd w:id="3"/>
      <w:r w:rsidR="00F8767B" w:rsidRPr="00F8767B">
        <w:rPr>
          <w:lang w:val="en-US"/>
        </w:rPr>
        <w:t xml:space="preserve"> </w:t>
      </w:r>
    </w:p>
    <w:p w:rsidR="000941C8" w:rsidRPr="000941C8" w:rsidRDefault="00F8767B" w:rsidP="00397540">
      <w:pPr>
        <w:pStyle w:val="Text"/>
        <w:rPr>
          <w:rFonts w:ascii="Calibri" w:hAnsi="Calibri"/>
          <w:sz w:val="22"/>
          <w:szCs w:val="22"/>
        </w:rPr>
      </w:pPr>
      <w:r w:rsidRPr="00F8767B">
        <w:rPr>
          <w:rFonts w:ascii="Calibri" w:hAnsi="Calibri"/>
          <w:sz w:val="22"/>
          <w:szCs w:val="22"/>
        </w:rPr>
        <w:t xml:space="preserve">Ideally, the standard Windows Explorer shell would not be required for the autologon user at the device. Instead, the device application would run as the shell. This approach removes the need for many of the lockdown settings in Windows Explorer (for example, removal of the taskbar and removal of desktop and Start menu items) that are required if you </w:t>
      </w:r>
      <w:r w:rsidR="000941C8">
        <w:rPr>
          <w:rFonts w:ascii="Calibri" w:hAnsi="Calibri"/>
          <w:sz w:val="22"/>
          <w:szCs w:val="22"/>
        </w:rPr>
        <w:t>start</w:t>
      </w:r>
      <w:r w:rsidRPr="00F8767B">
        <w:rPr>
          <w:rFonts w:ascii="Calibri" w:hAnsi="Calibri"/>
          <w:sz w:val="22"/>
          <w:szCs w:val="22"/>
        </w:rPr>
        <w:t xml:space="preserve"> the device application </w:t>
      </w:r>
      <w:r w:rsidR="000941C8">
        <w:rPr>
          <w:rFonts w:ascii="Calibri" w:hAnsi="Calibri"/>
          <w:sz w:val="22"/>
          <w:szCs w:val="22"/>
        </w:rPr>
        <w:t>from</w:t>
      </w:r>
      <w:r w:rsidRPr="00F8767B">
        <w:rPr>
          <w:rFonts w:ascii="Calibri" w:hAnsi="Calibri"/>
          <w:sz w:val="22"/>
          <w:szCs w:val="22"/>
        </w:rPr>
        <w:t xml:space="preserve"> the Windows Explorer shell. The drawback is that if you do not run the Windows Explorer shell, the ability to </w:t>
      </w:r>
      <w:r w:rsidR="000941C8">
        <w:rPr>
          <w:rFonts w:ascii="Calibri" w:hAnsi="Calibri"/>
          <w:sz w:val="22"/>
          <w:szCs w:val="22"/>
        </w:rPr>
        <w:t>start</w:t>
      </w:r>
      <w:r w:rsidRPr="00F8767B">
        <w:rPr>
          <w:rFonts w:ascii="Calibri" w:hAnsi="Calibri"/>
          <w:sz w:val="22"/>
          <w:szCs w:val="22"/>
        </w:rPr>
        <w:t xml:space="preserve"> applications using the startup folder, the run key, or other functions of the Windows Explorer shell are lost, so the replacement shell must be able to launch all required executables to allow the device to function.</w:t>
      </w:r>
    </w:p>
    <w:p w:rsidR="00950FD3" w:rsidRDefault="000941C8">
      <w:pPr>
        <w:pStyle w:val="AlertText"/>
        <w:ind w:left="708"/>
      </w:pPr>
      <w:r w:rsidRPr="001679B4">
        <w:rPr>
          <w:b/>
        </w:rPr>
        <w:t>Note   </w:t>
      </w:r>
      <w:r w:rsidRPr="001679B4">
        <w:t xml:space="preserve">For some device applications, the Windows shell is required to </w:t>
      </w:r>
      <w:r>
        <w:t>start</w:t>
      </w:r>
      <w:r w:rsidRPr="001679B4">
        <w:t xml:space="preserve"> the device application.</w:t>
      </w:r>
    </w:p>
    <w:p w:rsidR="000941C8" w:rsidRPr="000941C8" w:rsidRDefault="00F8767B" w:rsidP="00397540">
      <w:pPr>
        <w:pStyle w:val="Text"/>
        <w:rPr>
          <w:rFonts w:ascii="Calibri" w:hAnsi="Calibri"/>
          <w:sz w:val="22"/>
          <w:szCs w:val="22"/>
        </w:rPr>
      </w:pPr>
      <w:r w:rsidRPr="00F8767B">
        <w:rPr>
          <w:rFonts w:ascii="Calibri" w:hAnsi="Calibri"/>
          <w:sz w:val="22"/>
          <w:szCs w:val="22"/>
        </w:rPr>
        <w:t>To replace the Windows shell, use the following registry value:</w:t>
      </w:r>
    </w:p>
    <w:p w:rsidR="00950FD3" w:rsidRDefault="000941C8">
      <w:pPr>
        <w:pStyle w:val="Text"/>
        <w:ind w:left="708"/>
        <w:rPr>
          <w:b/>
        </w:rPr>
      </w:pPr>
      <w:r w:rsidRPr="001679B4">
        <w:rPr>
          <w:b/>
        </w:rPr>
        <w:t>HKEY_LOCAL_MACHINE\SOFTWARE\Microsoft\Windows NT\CurrentVersion\</w:t>
      </w:r>
      <w:r w:rsidRPr="001679B4">
        <w:rPr>
          <w:b/>
        </w:rPr>
        <w:br/>
        <w:t>Winlogon\Shell</w:t>
      </w:r>
    </w:p>
    <w:p w:rsidR="00950FD3" w:rsidRDefault="000941C8">
      <w:pPr>
        <w:pStyle w:val="AlertText"/>
        <w:ind w:left="708"/>
        <w:rPr>
          <w:b/>
        </w:rPr>
      </w:pPr>
      <w:r w:rsidRPr="001679B4">
        <w:rPr>
          <w:b/>
        </w:rPr>
        <w:t>Note   </w:t>
      </w:r>
      <w:r w:rsidRPr="001679B4">
        <w:t xml:space="preserve">For remote devices that use the Windows autodial function (the </w:t>
      </w:r>
      <w:r w:rsidRPr="001679B4">
        <w:rPr>
          <w:i/>
        </w:rPr>
        <w:t>rasauto</w:t>
      </w:r>
      <w:r w:rsidRPr="001679B4">
        <w:t xml:space="preserve"> service), running Windows Vista with </w:t>
      </w:r>
      <w:r>
        <w:t>an alternative</w:t>
      </w:r>
      <w:r w:rsidRPr="001679B4">
        <w:t xml:space="preserve"> shell may create a situation where the autodialer fails to </w:t>
      </w:r>
      <w:r>
        <w:t>start</w:t>
      </w:r>
      <w:r w:rsidRPr="001679B4">
        <w:t xml:space="preserve"> a dial-up connection </w:t>
      </w:r>
      <w:r>
        <w:t>when it is required</w:t>
      </w:r>
      <w:r w:rsidRPr="001679B4">
        <w:t xml:space="preserve">. This is because rasauto expects the entry in the </w:t>
      </w:r>
      <w:r w:rsidRPr="001679B4">
        <w:rPr>
          <w:i/>
        </w:rPr>
        <w:t>Winlogon\Shell</w:t>
      </w:r>
      <w:r w:rsidRPr="001679B4">
        <w:t xml:space="preserve"> key to be a simple executable name, and not an executable with a full path associated. To work around this, </w:t>
      </w:r>
      <w:r>
        <w:t>make sure</w:t>
      </w:r>
      <w:r w:rsidRPr="001679B4">
        <w:t xml:space="preserve"> that the replacement shell application is in the autologon user’s path and set the </w:t>
      </w:r>
      <w:r w:rsidRPr="001679B4">
        <w:rPr>
          <w:i/>
        </w:rPr>
        <w:t>Winlogon\Shell</w:t>
      </w:r>
      <w:r w:rsidRPr="001679B4">
        <w:t xml:space="preserve"> value to just the simple name of the executable.</w:t>
      </w:r>
    </w:p>
    <w:p w:rsidR="00950FD3" w:rsidRDefault="00F8767B">
      <w:pPr>
        <w:pStyle w:val="Heading3"/>
        <w:rPr>
          <w:b w:val="0"/>
          <w:i/>
          <w:lang w:val="en-US"/>
        </w:rPr>
      </w:pPr>
      <w:bookmarkStart w:id="4" w:name="_Toc130291121"/>
      <w:r w:rsidRPr="00F8767B">
        <w:rPr>
          <w:lang w:val="en-US"/>
        </w:rPr>
        <w:t>Hide Windows Fatal Error Messages</w:t>
      </w:r>
      <w:bookmarkEnd w:id="4"/>
      <w:r w:rsidRPr="00F8767B">
        <w:rPr>
          <w:lang w:val="en-US"/>
        </w:rPr>
        <w:t xml:space="preserve"> </w:t>
      </w:r>
    </w:p>
    <w:p w:rsidR="000941C8" w:rsidRPr="000941C8" w:rsidRDefault="00F8767B" w:rsidP="00552617">
      <w:pPr>
        <w:pStyle w:val="Text"/>
        <w:rPr>
          <w:rFonts w:ascii="Calibri" w:hAnsi="Calibri"/>
          <w:sz w:val="22"/>
          <w:szCs w:val="22"/>
        </w:rPr>
      </w:pPr>
      <w:r w:rsidRPr="00F8767B">
        <w:rPr>
          <w:rFonts w:ascii="Calibri" w:hAnsi="Calibri"/>
          <w:sz w:val="22"/>
          <w:szCs w:val="22"/>
        </w:rPr>
        <w:t xml:space="preserve">When a STOP message (a fatal system error message) displays in Windows Vista, the computer enters debug mode </w:t>
      </w:r>
      <w:r w:rsidR="000941C8">
        <w:rPr>
          <w:rFonts w:ascii="Calibri" w:hAnsi="Calibri"/>
          <w:sz w:val="22"/>
          <w:szCs w:val="22"/>
        </w:rPr>
        <w:t>for troubleshooting</w:t>
      </w:r>
      <w:r w:rsidRPr="00F8767B">
        <w:rPr>
          <w:rFonts w:ascii="Calibri" w:hAnsi="Calibri"/>
          <w:sz w:val="22"/>
          <w:szCs w:val="22"/>
        </w:rPr>
        <w:t xml:space="preserve">. The error message appears on a </w:t>
      </w:r>
      <w:r w:rsidR="000941C8">
        <w:rPr>
          <w:rFonts w:ascii="Calibri" w:hAnsi="Calibri"/>
          <w:sz w:val="22"/>
          <w:szCs w:val="22"/>
        </w:rPr>
        <w:t>Stop error</w:t>
      </w:r>
      <w:r w:rsidRPr="00F8767B">
        <w:rPr>
          <w:rFonts w:ascii="Calibri" w:hAnsi="Calibri"/>
          <w:sz w:val="22"/>
          <w:szCs w:val="22"/>
        </w:rPr>
        <w:t xml:space="preserve">, and the first few lines </w:t>
      </w:r>
      <w:r w:rsidR="000941C8">
        <w:rPr>
          <w:rFonts w:ascii="Calibri" w:hAnsi="Calibri"/>
          <w:sz w:val="22"/>
          <w:szCs w:val="22"/>
        </w:rPr>
        <w:t>resemble</w:t>
      </w:r>
      <w:r w:rsidRPr="00F8767B">
        <w:rPr>
          <w:rFonts w:ascii="Calibri" w:hAnsi="Calibri"/>
          <w:sz w:val="22"/>
          <w:szCs w:val="22"/>
        </w:rPr>
        <w:t xml:space="preserve"> the following sample error message: </w:t>
      </w:r>
    </w:p>
    <w:p w:rsidR="000941C8" w:rsidRPr="001679B4" w:rsidRDefault="000941C8" w:rsidP="00397540">
      <w:pPr>
        <w:pStyle w:val="Text"/>
        <w:ind w:left="360"/>
        <w:rPr>
          <w:b/>
        </w:rPr>
      </w:pPr>
      <w:r w:rsidRPr="001679B4">
        <w:rPr>
          <w:b/>
        </w:rPr>
        <w:t>Stop 0x0000001e (c000009a 80123f36 02000000 00000246)</w:t>
      </w:r>
    </w:p>
    <w:p w:rsidR="000941C8" w:rsidRPr="001679B4" w:rsidRDefault="000941C8" w:rsidP="00397540">
      <w:pPr>
        <w:pStyle w:val="Text"/>
        <w:ind w:left="360"/>
        <w:rPr>
          <w:b/>
        </w:rPr>
      </w:pPr>
      <w:r w:rsidRPr="001679B4">
        <w:rPr>
          <w:b/>
        </w:rPr>
        <w:t>Unhandled Kernel exception c000009a from 8123f26</w:t>
      </w:r>
    </w:p>
    <w:p w:rsidR="000941C8" w:rsidRPr="001679B4" w:rsidRDefault="000941C8" w:rsidP="00397540">
      <w:pPr>
        <w:pStyle w:val="Text"/>
        <w:ind w:left="360"/>
        <w:rPr>
          <w:b/>
        </w:rPr>
      </w:pPr>
      <w:r w:rsidRPr="001679B4">
        <w:rPr>
          <w:b/>
        </w:rPr>
        <w:t xml:space="preserve">Address has base at 80100000 ntoskrnl.exe </w:t>
      </w:r>
    </w:p>
    <w:p w:rsidR="000941C8" w:rsidRPr="000941C8" w:rsidRDefault="00F8767B" w:rsidP="00397540">
      <w:pPr>
        <w:pStyle w:val="Text"/>
        <w:rPr>
          <w:rFonts w:ascii="Calibri" w:hAnsi="Calibri"/>
          <w:sz w:val="22"/>
          <w:szCs w:val="22"/>
        </w:rPr>
      </w:pPr>
      <w:r w:rsidRPr="00F8767B">
        <w:rPr>
          <w:rFonts w:ascii="Calibri" w:hAnsi="Calibri"/>
          <w:sz w:val="22"/>
          <w:szCs w:val="22"/>
        </w:rPr>
        <w:t xml:space="preserve">If such an event occurs, the computer can be configured to restart automatically through the Startup and Recovery options as shown in the following figure. This approach would effectively prevent the device from remaining on the </w:t>
      </w:r>
      <w:r w:rsidR="000941C8">
        <w:rPr>
          <w:rFonts w:ascii="Calibri" w:hAnsi="Calibri"/>
          <w:sz w:val="22"/>
          <w:szCs w:val="22"/>
        </w:rPr>
        <w:t>Stop error</w:t>
      </w:r>
      <w:r w:rsidRPr="00F8767B">
        <w:rPr>
          <w:rFonts w:ascii="Calibri" w:hAnsi="Calibri"/>
          <w:sz w:val="22"/>
          <w:szCs w:val="22"/>
        </w:rPr>
        <w:t xml:space="preserve"> (and the cryptic information it displays) until physical intervention is arranged.</w:t>
      </w:r>
    </w:p>
    <w:p w:rsidR="000941C8" w:rsidRPr="001679B4" w:rsidRDefault="000941C8" w:rsidP="00397540">
      <w:pPr>
        <w:pStyle w:val="Text"/>
      </w:pPr>
    </w:p>
    <w:p w:rsidR="000941C8" w:rsidRPr="001679B4" w:rsidRDefault="000941C8" w:rsidP="00E729FE">
      <w:pPr>
        <w:pStyle w:val="Text"/>
        <w:rPr>
          <w:rFonts w:ascii="Calibri" w:hAnsi="Calibri"/>
          <w:sz w:val="22"/>
          <w:szCs w:val="22"/>
        </w:rPr>
      </w:pPr>
      <w:r w:rsidRPr="001679B4">
        <w:rPr>
          <w:rFonts w:ascii="Calibri" w:hAnsi="Calibri"/>
          <w:sz w:val="22"/>
          <w:szCs w:val="22"/>
        </w:rPr>
        <w:br w:type="page"/>
      </w:r>
      <w:r w:rsidRPr="001679B4">
        <w:rPr>
          <w:rFonts w:ascii="Calibri" w:hAnsi="Calibri"/>
          <w:sz w:val="22"/>
          <w:szCs w:val="22"/>
        </w:rPr>
        <w:lastRenderedPageBreak/>
        <w:t xml:space="preserve">The following dialog box shows </w:t>
      </w:r>
      <w:r w:rsidRPr="001679B4">
        <w:rPr>
          <w:rFonts w:ascii="Calibri" w:hAnsi="Calibri"/>
          <w:b/>
          <w:sz w:val="22"/>
          <w:szCs w:val="22"/>
        </w:rPr>
        <w:t>Startup and Recovery</w:t>
      </w:r>
      <w:r w:rsidRPr="001679B4">
        <w:rPr>
          <w:rFonts w:ascii="Calibri" w:hAnsi="Calibri"/>
          <w:sz w:val="22"/>
          <w:szCs w:val="22"/>
        </w:rPr>
        <w:t xml:space="preserve"> options:</w:t>
      </w:r>
    </w:p>
    <w:p w:rsidR="000941C8" w:rsidRPr="001679B4" w:rsidRDefault="000941C8" w:rsidP="00397540">
      <w:pPr>
        <w:pStyle w:val="Text"/>
      </w:pPr>
    </w:p>
    <w:p w:rsidR="000941C8" w:rsidRPr="001679B4" w:rsidRDefault="0074199B" w:rsidP="00397540">
      <w:pPr>
        <w:pStyle w:val="Figure"/>
        <w:rPr>
          <w:rStyle w:val="header1"/>
          <w:b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6.5pt;height:266.25pt;visibility:visible">
            <v:imagedata r:id="rId9" o:title=""/>
          </v:shape>
        </w:pict>
      </w:r>
      <w:r w:rsidR="00F8767B" w:rsidRPr="00F8767B">
        <w:rPr>
          <w:bCs/>
          <w:sz w:val="22"/>
          <w:szCs w:val="22"/>
          <w:lang w:bidi="he-IL"/>
        </w:rPr>
        <w:t xml:space="preserve"> </w:t>
      </w:r>
    </w:p>
    <w:p w:rsidR="000941C8" w:rsidRPr="001679B4" w:rsidRDefault="000941C8" w:rsidP="00E729FE">
      <w:pPr>
        <w:pStyle w:val="Label"/>
      </w:pPr>
    </w:p>
    <w:p w:rsidR="000941C8" w:rsidRPr="000941C8" w:rsidRDefault="00F8767B" w:rsidP="00397540">
      <w:pPr>
        <w:pStyle w:val="Text"/>
        <w:rPr>
          <w:rFonts w:ascii="Calibri" w:hAnsi="Calibri"/>
          <w:b/>
          <w:sz w:val="22"/>
          <w:szCs w:val="22"/>
        </w:rPr>
      </w:pPr>
      <w:r w:rsidRPr="00F8767B">
        <w:rPr>
          <w:rFonts w:ascii="Calibri" w:hAnsi="Calibri"/>
          <w:sz w:val="22"/>
          <w:szCs w:val="22"/>
        </w:rPr>
        <w:t>This setting can also be configured through the following registry change:</w:t>
      </w:r>
    </w:p>
    <w:p w:rsidR="000941C8" w:rsidRPr="001679B4" w:rsidRDefault="000941C8" w:rsidP="00397540">
      <w:pPr>
        <w:pStyle w:val="BulletedList1"/>
      </w:pPr>
      <w:r w:rsidRPr="001679B4">
        <w:rPr>
          <w:b/>
        </w:rPr>
        <w:t>System Key</w:t>
      </w:r>
      <w:r w:rsidRPr="001679B4">
        <w:t>: [</w:t>
      </w:r>
      <w:r w:rsidRPr="001679B4">
        <w:rPr>
          <w:b/>
        </w:rPr>
        <w:t>HKEY_LOCAL_MACHINE\SYSTEM\CurrentControlSet\</w:t>
      </w:r>
      <w:r w:rsidRPr="001679B4">
        <w:rPr>
          <w:b/>
        </w:rPr>
        <w:br/>
        <w:t>Control\CrashControl</w:t>
      </w:r>
      <w:r w:rsidRPr="001679B4">
        <w:t>]</w:t>
      </w:r>
    </w:p>
    <w:p w:rsidR="000941C8" w:rsidRPr="001679B4" w:rsidRDefault="000941C8" w:rsidP="00397540">
      <w:pPr>
        <w:pStyle w:val="BulletedList1"/>
      </w:pPr>
      <w:r w:rsidRPr="001679B4">
        <w:rPr>
          <w:b/>
        </w:rPr>
        <w:t>Value Name</w:t>
      </w:r>
      <w:r w:rsidRPr="001679B4">
        <w:t>: AutoReboot</w:t>
      </w:r>
    </w:p>
    <w:p w:rsidR="000941C8" w:rsidRPr="001679B4" w:rsidRDefault="000941C8" w:rsidP="00397540">
      <w:pPr>
        <w:pStyle w:val="BulletedList1"/>
      </w:pPr>
      <w:r w:rsidRPr="001679B4">
        <w:rPr>
          <w:b/>
        </w:rPr>
        <w:t>Data Type</w:t>
      </w:r>
      <w:r w:rsidRPr="001679B4">
        <w:t>: REG_DWORD (DWORD Value)</w:t>
      </w:r>
    </w:p>
    <w:p w:rsidR="000941C8" w:rsidRPr="001679B4" w:rsidRDefault="000941C8" w:rsidP="00397540">
      <w:pPr>
        <w:pStyle w:val="BulletedList1"/>
      </w:pPr>
      <w:r w:rsidRPr="001679B4">
        <w:rPr>
          <w:b/>
        </w:rPr>
        <w:t>Value Data</w:t>
      </w:r>
      <w:r w:rsidRPr="001679B4">
        <w:t>: (0 = disabled, 1 = auto reboot)</w:t>
      </w:r>
    </w:p>
    <w:p w:rsidR="000941C8" w:rsidRPr="000941C8" w:rsidRDefault="00F8767B" w:rsidP="00397540">
      <w:pPr>
        <w:pStyle w:val="Text"/>
        <w:rPr>
          <w:rFonts w:ascii="Calibri" w:hAnsi="Calibri"/>
          <w:sz w:val="22"/>
          <w:szCs w:val="22"/>
        </w:rPr>
      </w:pPr>
      <w:r w:rsidRPr="00F8767B">
        <w:rPr>
          <w:rFonts w:ascii="Calibri" w:hAnsi="Calibri"/>
          <w:sz w:val="22"/>
          <w:szCs w:val="22"/>
        </w:rPr>
        <w:t xml:space="preserve">By configuring AutoReboot, it is possible that a hardware problem that surfaces early in the boot cycle of Windows may get the device into a cycle of continuous restarts. However, this situation would probably be no worse than having the </w:t>
      </w:r>
      <w:r w:rsidR="000941C8">
        <w:rPr>
          <w:rFonts w:ascii="Calibri" w:hAnsi="Calibri"/>
          <w:sz w:val="22"/>
          <w:szCs w:val="22"/>
        </w:rPr>
        <w:t>computer</w:t>
      </w:r>
      <w:r w:rsidRPr="00F8767B">
        <w:rPr>
          <w:rFonts w:ascii="Calibri" w:hAnsi="Calibri"/>
          <w:sz w:val="22"/>
          <w:szCs w:val="22"/>
        </w:rPr>
        <w:t xml:space="preserve"> stopped permanently with a </w:t>
      </w:r>
      <w:r w:rsidR="000941C8">
        <w:rPr>
          <w:rFonts w:ascii="Calibri" w:hAnsi="Calibri"/>
          <w:sz w:val="22"/>
          <w:szCs w:val="22"/>
        </w:rPr>
        <w:t xml:space="preserve"> Stop error</w:t>
      </w:r>
      <w:r w:rsidRPr="00F8767B">
        <w:rPr>
          <w:rFonts w:ascii="Calibri" w:hAnsi="Calibri"/>
          <w:sz w:val="22"/>
          <w:szCs w:val="22"/>
        </w:rPr>
        <w:t xml:space="preserve"> until manual intervention occurs. It has the added advantage of being able to recover automatically from isolated occasional failures.</w:t>
      </w:r>
    </w:p>
    <w:p w:rsidR="00950FD3" w:rsidRDefault="000941C8">
      <w:pPr>
        <w:pStyle w:val="AlertText"/>
        <w:ind w:left="708"/>
      </w:pPr>
      <w:r w:rsidRPr="001679B4">
        <w:rPr>
          <w:b/>
        </w:rPr>
        <w:t>Note   </w:t>
      </w:r>
      <w:r w:rsidRPr="001679B4">
        <w:t xml:space="preserve">Device applications </w:t>
      </w:r>
      <w:r>
        <w:t>usually</w:t>
      </w:r>
      <w:r w:rsidRPr="001679B4">
        <w:t xml:space="preserve"> include a feature that will prevent the device from continuously restarting.</w:t>
      </w:r>
    </w:p>
    <w:p w:rsidR="00950FD3" w:rsidRDefault="000941C8">
      <w:pPr>
        <w:pStyle w:val="Heading3"/>
        <w:rPr>
          <w:b w:val="0"/>
          <w:i/>
          <w:lang w:val="en-US"/>
        </w:rPr>
      </w:pPr>
      <w:bookmarkStart w:id="5" w:name="_Toc130291122"/>
      <w:r>
        <w:rPr>
          <w:lang w:val="en-US"/>
        </w:rPr>
        <w:br w:type="page"/>
      </w:r>
      <w:r w:rsidR="00F8767B" w:rsidRPr="00F8767B">
        <w:rPr>
          <w:lang w:val="en-US"/>
        </w:rPr>
        <w:lastRenderedPageBreak/>
        <w:t>Suppress Pop-up Messages</w:t>
      </w:r>
      <w:bookmarkEnd w:id="5"/>
    </w:p>
    <w:p w:rsidR="000941C8" w:rsidRPr="000941C8" w:rsidRDefault="00F8767B" w:rsidP="00397540">
      <w:pPr>
        <w:pStyle w:val="Text"/>
        <w:rPr>
          <w:rFonts w:ascii="Calibri" w:hAnsi="Calibri"/>
          <w:sz w:val="22"/>
          <w:szCs w:val="22"/>
        </w:rPr>
      </w:pPr>
      <w:r w:rsidRPr="00F8767B">
        <w:rPr>
          <w:rFonts w:ascii="Calibri" w:hAnsi="Calibri"/>
          <w:sz w:val="22"/>
          <w:szCs w:val="22"/>
        </w:rPr>
        <w:t xml:space="preserve">Suppressing pop-up messages is a key concern for a device. The following recommendations can help suppress </w:t>
      </w:r>
      <w:r w:rsidR="000941C8">
        <w:rPr>
          <w:rFonts w:ascii="Calibri" w:hAnsi="Calibri"/>
          <w:sz w:val="22"/>
          <w:szCs w:val="22"/>
        </w:rPr>
        <w:t>pop-up windows</w:t>
      </w:r>
      <w:r w:rsidRPr="00F8767B">
        <w:rPr>
          <w:rFonts w:ascii="Calibri" w:hAnsi="Calibri"/>
          <w:sz w:val="22"/>
          <w:szCs w:val="22"/>
        </w:rPr>
        <w:t>:</w:t>
      </w:r>
    </w:p>
    <w:p w:rsidR="000941C8" w:rsidRPr="000941C8" w:rsidRDefault="00F8767B" w:rsidP="00397540">
      <w:pPr>
        <w:pStyle w:val="BulletedList1"/>
        <w:rPr>
          <w:rFonts w:ascii="Calibri" w:hAnsi="Calibri"/>
          <w:sz w:val="22"/>
          <w:szCs w:val="22"/>
        </w:rPr>
      </w:pPr>
      <w:r w:rsidRPr="00F8767B">
        <w:rPr>
          <w:rFonts w:ascii="Calibri" w:hAnsi="Calibri"/>
          <w:sz w:val="22"/>
          <w:szCs w:val="22"/>
        </w:rPr>
        <w:t xml:space="preserve">Disable the </w:t>
      </w:r>
      <w:r w:rsidRPr="00F8767B">
        <w:rPr>
          <w:rFonts w:ascii="Calibri" w:hAnsi="Calibri"/>
          <w:b/>
          <w:sz w:val="22"/>
          <w:szCs w:val="22"/>
        </w:rPr>
        <w:t>Windows error reporting service</w:t>
      </w:r>
      <w:r w:rsidRPr="00F8767B">
        <w:rPr>
          <w:rFonts w:ascii="Calibri" w:hAnsi="Calibri"/>
          <w:sz w:val="22"/>
          <w:szCs w:val="22"/>
        </w:rPr>
        <w:t xml:space="preserve"> on the device</w:t>
      </w:r>
    </w:p>
    <w:p w:rsidR="000941C8" w:rsidRPr="000941C8" w:rsidRDefault="00F8767B" w:rsidP="00BA2580">
      <w:pPr>
        <w:pStyle w:val="BulletedList1"/>
        <w:rPr>
          <w:rFonts w:ascii="Calibri" w:hAnsi="Calibri"/>
          <w:b/>
          <w:bCs/>
          <w:sz w:val="22"/>
          <w:szCs w:val="22"/>
        </w:rPr>
      </w:pPr>
      <w:r w:rsidRPr="00F8767B">
        <w:rPr>
          <w:rFonts w:ascii="Calibri" w:hAnsi="Calibri"/>
          <w:sz w:val="22"/>
          <w:szCs w:val="22"/>
        </w:rPr>
        <w:t xml:space="preserve">Disable Windows Error Reporting windows </w:t>
      </w:r>
    </w:p>
    <w:p w:rsidR="000941C8" w:rsidRPr="000941C8" w:rsidRDefault="00F8767B" w:rsidP="00397540">
      <w:pPr>
        <w:pStyle w:val="BulletedList1"/>
        <w:rPr>
          <w:rFonts w:ascii="Calibri" w:hAnsi="Calibri"/>
          <w:sz w:val="22"/>
          <w:szCs w:val="22"/>
        </w:rPr>
      </w:pPr>
      <w:r w:rsidRPr="00F8767B">
        <w:rPr>
          <w:rFonts w:ascii="Calibri" w:hAnsi="Calibri"/>
          <w:sz w:val="22"/>
          <w:szCs w:val="22"/>
        </w:rPr>
        <w:t xml:space="preserve">Suppress pop-up error messages using </w:t>
      </w:r>
      <w:r w:rsidRPr="00F8767B">
        <w:rPr>
          <w:rFonts w:ascii="Calibri" w:hAnsi="Calibri"/>
          <w:b/>
          <w:sz w:val="22"/>
          <w:szCs w:val="22"/>
        </w:rPr>
        <w:t>HKEY_LOCAL_MACHINE\SYSTEM\CurrentControlSet\Control\Windows\</w:t>
      </w:r>
      <w:r w:rsidRPr="00F8767B">
        <w:rPr>
          <w:rFonts w:ascii="Calibri" w:hAnsi="Calibri"/>
          <w:b/>
          <w:sz w:val="22"/>
          <w:szCs w:val="22"/>
        </w:rPr>
        <w:br/>
        <w:t>ErrorMode=2</w:t>
      </w:r>
    </w:p>
    <w:p w:rsidR="000941C8" w:rsidRPr="00696EAF" w:rsidRDefault="00F8767B" w:rsidP="008545AE">
      <w:pPr>
        <w:pStyle w:val="BulletedList1"/>
        <w:rPr>
          <w:rFonts w:ascii="Calibri" w:hAnsi="Calibri"/>
          <w:b/>
          <w:sz w:val="22"/>
          <w:szCs w:val="22"/>
          <w:lang w:bidi="he-IL"/>
        </w:rPr>
      </w:pPr>
      <w:r w:rsidRPr="00696EAF">
        <w:rPr>
          <w:rFonts w:ascii="Calibri" w:hAnsi="Calibri"/>
          <w:sz w:val="22"/>
          <w:szCs w:val="22"/>
        </w:rPr>
        <w:t xml:space="preserve">Disable startup error messages using </w:t>
      </w:r>
      <w:r w:rsidRPr="00696EAF">
        <w:rPr>
          <w:rFonts w:ascii="Calibri" w:hAnsi="Calibri"/>
          <w:b/>
          <w:sz w:val="22"/>
          <w:szCs w:val="22"/>
        </w:rPr>
        <w:t>HKEY_LOCAL_MACHINE\SOFTWARE\Microsoft\Windows NT\CurrentVersion\</w:t>
      </w:r>
      <w:r w:rsidRPr="00696EAF">
        <w:rPr>
          <w:rFonts w:ascii="Calibri" w:hAnsi="Calibri"/>
          <w:b/>
          <w:sz w:val="22"/>
          <w:szCs w:val="22"/>
        </w:rPr>
        <w:br/>
        <w:t>Windows\NoPopUpsOnBoot=1</w:t>
      </w:r>
      <w:r w:rsidR="00696EAF" w:rsidRPr="00696EAF">
        <w:rPr>
          <w:rFonts w:ascii="Calibri" w:hAnsi="Calibri"/>
          <w:b/>
          <w:sz w:val="22"/>
          <w:szCs w:val="22"/>
        </w:rPr>
        <w:t xml:space="preserve"> </w:t>
      </w:r>
      <w:r w:rsidR="00937BDD" w:rsidRPr="00937BDD">
        <w:rPr>
          <w:rFonts w:ascii="Calibri" w:hAnsi="Calibri"/>
          <w:bCs/>
          <w:sz w:val="22"/>
          <w:szCs w:val="22"/>
        </w:rPr>
        <w:t>(you have to add the value</w:t>
      </w:r>
      <w:r w:rsidR="008545AE">
        <w:rPr>
          <w:rFonts w:ascii="Calibri" w:hAnsi="Calibri"/>
          <w:bCs/>
          <w:sz w:val="22"/>
          <w:szCs w:val="22"/>
        </w:rPr>
        <w:t xml:space="preserve"> name</w:t>
      </w:r>
      <w:r w:rsidR="00937BDD" w:rsidRPr="00937BDD">
        <w:rPr>
          <w:rFonts w:ascii="Calibri" w:hAnsi="Calibri"/>
          <w:bCs/>
          <w:sz w:val="22"/>
          <w:szCs w:val="22"/>
        </w:rPr>
        <w:t xml:space="preserve"> NoPopUpsOnBoot</w:t>
      </w:r>
      <w:r w:rsidR="008545AE">
        <w:rPr>
          <w:rFonts w:ascii="Calibri" w:hAnsi="Calibri"/>
          <w:bCs/>
          <w:sz w:val="22"/>
          <w:szCs w:val="22"/>
        </w:rPr>
        <w:t xml:space="preserve"> as a dword</w:t>
      </w:r>
      <w:r w:rsidR="00937BDD" w:rsidRPr="00937BDD">
        <w:rPr>
          <w:rFonts w:ascii="Calibri" w:hAnsi="Calibri"/>
          <w:bCs/>
          <w:sz w:val="22"/>
          <w:szCs w:val="22"/>
        </w:rPr>
        <w:t>)</w:t>
      </w:r>
      <w:r w:rsidR="00696EAF">
        <w:rPr>
          <w:rFonts w:ascii="Calibri" w:hAnsi="Calibri"/>
          <w:bCs/>
          <w:sz w:val="22"/>
          <w:szCs w:val="22"/>
        </w:rPr>
        <w:t>.</w:t>
      </w:r>
    </w:p>
    <w:p w:rsidR="000941C8" w:rsidRPr="000941C8" w:rsidRDefault="00937BDD" w:rsidP="00BF0643">
      <w:pPr>
        <w:pStyle w:val="BulletedList1"/>
        <w:rPr>
          <w:rFonts w:ascii="Calibri" w:hAnsi="Calibri"/>
          <w:sz w:val="22"/>
          <w:szCs w:val="22"/>
          <w:lang w:bidi="he-IL"/>
        </w:rPr>
      </w:pPr>
      <w:r w:rsidRPr="00937BDD">
        <w:rPr>
          <w:rFonts w:ascii="Calibri" w:hAnsi="Calibri"/>
          <w:sz w:val="22"/>
          <w:szCs w:val="22"/>
          <w:lang w:bidi="he-IL"/>
        </w:rPr>
        <w:t xml:space="preserve">Windows Diagnostics Resolvers: These show when Windows detects a hardware or software problem that requires the user to intervene. They can be suppressed by changing the Group policy as follows: </w:t>
      </w:r>
    </w:p>
    <w:p w:rsidR="000941C8" w:rsidRPr="000941C8" w:rsidRDefault="00F8767B" w:rsidP="00BF0643">
      <w:pPr>
        <w:pStyle w:val="BulletedList1"/>
        <w:tabs>
          <w:tab w:val="clear" w:pos="360"/>
          <w:tab w:val="num" w:pos="720"/>
        </w:tabs>
        <w:ind w:left="720"/>
        <w:rPr>
          <w:rFonts w:ascii="Calibri" w:hAnsi="Calibri"/>
          <w:sz w:val="22"/>
          <w:szCs w:val="22"/>
          <w:lang w:bidi="he-IL"/>
        </w:rPr>
      </w:pPr>
      <w:r w:rsidRPr="00F8767B">
        <w:rPr>
          <w:rFonts w:ascii="Calibri" w:hAnsi="Calibri"/>
          <w:sz w:val="22"/>
          <w:szCs w:val="22"/>
          <w:lang w:bidi="he-IL"/>
        </w:rPr>
        <w:t xml:space="preserve">Run </w:t>
      </w:r>
      <w:r w:rsidRPr="00F8767B">
        <w:rPr>
          <w:rFonts w:ascii="Calibri" w:hAnsi="Calibri"/>
          <w:b/>
          <w:sz w:val="22"/>
          <w:szCs w:val="22"/>
          <w:lang w:bidi="he-IL"/>
        </w:rPr>
        <w:t>Gpedit</w:t>
      </w:r>
      <w:r w:rsidRPr="00F8767B">
        <w:rPr>
          <w:rFonts w:ascii="Calibri" w:hAnsi="Calibri"/>
          <w:sz w:val="22"/>
          <w:szCs w:val="22"/>
          <w:lang w:bidi="he-IL"/>
        </w:rPr>
        <w:t>-&gt;</w:t>
      </w:r>
      <w:r w:rsidR="000941C8" w:rsidRPr="001679B4">
        <w:rPr>
          <w:rFonts w:ascii="Calibri" w:hAnsi="Calibri"/>
          <w:b/>
          <w:sz w:val="22"/>
          <w:szCs w:val="22"/>
          <w:lang w:bidi="he-IL"/>
        </w:rPr>
        <w:t>Computer Config</w:t>
      </w:r>
      <w:r w:rsidR="000941C8" w:rsidRPr="001679B4">
        <w:rPr>
          <w:rFonts w:ascii="Calibri" w:hAnsi="Calibri"/>
          <w:sz w:val="22"/>
          <w:szCs w:val="22"/>
          <w:lang w:bidi="he-IL"/>
        </w:rPr>
        <w:t>-&gt;</w:t>
      </w:r>
      <w:r w:rsidRPr="00F8767B">
        <w:rPr>
          <w:rFonts w:ascii="Calibri" w:hAnsi="Calibri"/>
          <w:b/>
          <w:sz w:val="22"/>
          <w:szCs w:val="22"/>
          <w:lang w:bidi="he-IL"/>
        </w:rPr>
        <w:t>Admin Templates</w:t>
      </w:r>
      <w:r w:rsidR="000941C8" w:rsidRPr="001679B4">
        <w:rPr>
          <w:rFonts w:ascii="Calibri" w:hAnsi="Calibri"/>
          <w:sz w:val="22"/>
          <w:szCs w:val="22"/>
          <w:lang w:bidi="he-IL"/>
        </w:rPr>
        <w:t>-&gt;</w:t>
      </w:r>
      <w:r w:rsidRPr="00F8767B">
        <w:rPr>
          <w:rFonts w:ascii="Calibri" w:hAnsi="Calibri"/>
          <w:b/>
          <w:sz w:val="22"/>
          <w:szCs w:val="22"/>
          <w:lang w:bidi="he-IL"/>
        </w:rPr>
        <w:t>System</w:t>
      </w:r>
      <w:r w:rsidR="000941C8" w:rsidRPr="001679B4">
        <w:rPr>
          <w:rFonts w:ascii="Calibri" w:hAnsi="Calibri"/>
          <w:sz w:val="22"/>
          <w:szCs w:val="22"/>
          <w:lang w:bidi="he-IL"/>
        </w:rPr>
        <w:t>-&gt;</w:t>
      </w:r>
      <w:r w:rsidRPr="00F8767B">
        <w:rPr>
          <w:rFonts w:ascii="Calibri" w:hAnsi="Calibri"/>
          <w:b/>
          <w:sz w:val="22"/>
          <w:szCs w:val="22"/>
          <w:lang w:bidi="he-IL"/>
        </w:rPr>
        <w:t>Troubleshooting &amp; Diagnostics</w:t>
      </w:r>
      <w:r w:rsidR="000941C8" w:rsidRPr="001679B4">
        <w:rPr>
          <w:rFonts w:ascii="Calibri" w:hAnsi="Calibri"/>
          <w:sz w:val="22"/>
          <w:szCs w:val="22"/>
          <w:lang w:bidi="he-IL"/>
        </w:rPr>
        <w:t>-&gt;</w:t>
      </w:r>
      <w:r w:rsidRPr="00F8767B">
        <w:rPr>
          <w:rFonts w:ascii="Calibri" w:hAnsi="Calibri"/>
          <w:b/>
          <w:sz w:val="22"/>
          <w:szCs w:val="22"/>
          <w:lang w:bidi="he-IL"/>
        </w:rPr>
        <w:t>Diagnostics</w:t>
      </w:r>
      <w:r w:rsidR="000941C8" w:rsidRPr="001679B4">
        <w:rPr>
          <w:rFonts w:ascii="Calibri" w:hAnsi="Calibri"/>
          <w:b/>
          <w:sz w:val="22"/>
          <w:szCs w:val="22"/>
          <w:lang w:bidi="he-IL"/>
        </w:rPr>
        <w:t>:</w:t>
      </w:r>
      <w:r w:rsidRPr="00F8767B">
        <w:rPr>
          <w:rFonts w:ascii="Calibri" w:hAnsi="Calibri"/>
          <w:b/>
          <w:sz w:val="22"/>
          <w:szCs w:val="22"/>
          <w:lang w:bidi="he-IL"/>
        </w:rPr>
        <w:t xml:space="preserve"> Configure scenario execution level</w:t>
      </w:r>
    </w:p>
    <w:p w:rsidR="000941C8" w:rsidRPr="000941C8" w:rsidRDefault="00F8767B" w:rsidP="00BF0643">
      <w:pPr>
        <w:pStyle w:val="BulletedList1"/>
        <w:tabs>
          <w:tab w:val="clear" w:pos="360"/>
          <w:tab w:val="num" w:pos="720"/>
        </w:tabs>
        <w:ind w:left="720"/>
        <w:rPr>
          <w:rFonts w:ascii="Calibri" w:hAnsi="Calibri"/>
          <w:sz w:val="22"/>
          <w:szCs w:val="22"/>
          <w:lang w:bidi="he-IL"/>
        </w:rPr>
      </w:pPr>
      <w:r w:rsidRPr="00F8767B">
        <w:rPr>
          <w:rFonts w:ascii="Calibri" w:hAnsi="Calibri"/>
          <w:sz w:val="22"/>
          <w:szCs w:val="22"/>
          <w:lang w:bidi="he-IL"/>
        </w:rPr>
        <w:t xml:space="preserve">Enable the policy, set </w:t>
      </w:r>
      <w:r w:rsidRPr="00F8767B">
        <w:rPr>
          <w:rFonts w:ascii="Calibri" w:hAnsi="Calibri"/>
          <w:b/>
          <w:sz w:val="22"/>
          <w:szCs w:val="22"/>
          <w:lang w:bidi="he-IL"/>
        </w:rPr>
        <w:t>Scenario execution level</w:t>
      </w:r>
      <w:r w:rsidRPr="00F8767B">
        <w:rPr>
          <w:rFonts w:ascii="Calibri" w:hAnsi="Calibri"/>
          <w:sz w:val="22"/>
          <w:szCs w:val="22"/>
          <w:lang w:bidi="he-IL"/>
        </w:rPr>
        <w:t xml:space="preserve"> to </w:t>
      </w:r>
      <w:r w:rsidRPr="00F8767B">
        <w:rPr>
          <w:rFonts w:ascii="Calibri" w:hAnsi="Calibri"/>
          <w:b/>
          <w:sz w:val="22"/>
          <w:szCs w:val="22"/>
          <w:lang w:bidi="he-IL"/>
        </w:rPr>
        <w:t>Detection and Troubleshooting Only</w:t>
      </w:r>
      <w:r w:rsidRPr="00F8767B">
        <w:rPr>
          <w:rFonts w:ascii="Calibri" w:hAnsi="Calibri"/>
          <w:sz w:val="22"/>
          <w:szCs w:val="22"/>
          <w:lang w:bidi="he-IL"/>
        </w:rPr>
        <w:t xml:space="preserve">. </w:t>
      </w:r>
    </w:p>
    <w:p w:rsidR="000941C8" w:rsidRPr="001679B4" w:rsidRDefault="000941C8" w:rsidP="00BF0643">
      <w:pPr>
        <w:pStyle w:val="BulletedList1"/>
        <w:numPr>
          <w:ilvl w:val="0"/>
          <w:numId w:val="0"/>
        </w:numPr>
        <w:ind w:left="360"/>
        <w:rPr>
          <w:b/>
        </w:rPr>
      </w:pPr>
    </w:p>
    <w:p w:rsidR="00950FD3" w:rsidRDefault="00F8767B">
      <w:pPr>
        <w:pStyle w:val="Heading3"/>
        <w:rPr>
          <w:b w:val="0"/>
          <w:i/>
          <w:lang w:val="en-US"/>
        </w:rPr>
      </w:pPr>
      <w:bookmarkStart w:id="6" w:name="_Toc130291123"/>
      <w:r w:rsidRPr="00F8767B">
        <w:rPr>
          <w:lang w:val="en-US"/>
        </w:rPr>
        <w:t>Operating System Footprint Reduction</w:t>
      </w:r>
      <w:bookmarkEnd w:id="6"/>
    </w:p>
    <w:p w:rsidR="0074199B" w:rsidRPr="000B6A82" w:rsidRDefault="0074199B" w:rsidP="0074199B">
      <w:pPr>
        <w:pStyle w:val="Text"/>
        <w:rPr>
          <w:rFonts w:ascii="Calibri" w:hAnsi="Calibri" w:cs="Arial"/>
          <w:sz w:val="22"/>
          <w:szCs w:val="22"/>
        </w:rPr>
      </w:pPr>
      <w:r w:rsidRPr="00D90CDD">
        <w:rPr>
          <w:rFonts w:ascii="Calibri" w:hAnsi="Calibri" w:cs="Arial"/>
          <w:sz w:val="22"/>
          <w:szCs w:val="22"/>
        </w:rPr>
        <w:t>All nonessential applications and services not required on the device should not have their related application files that are included in the image. This approach is consistent with wanting to have the smallest surface area for attack on a device.</w:t>
      </w:r>
    </w:p>
    <w:p w:rsidR="0074199B" w:rsidRPr="000B6A82" w:rsidRDefault="0074199B" w:rsidP="0074199B">
      <w:pPr>
        <w:pStyle w:val="Text"/>
        <w:rPr>
          <w:rFonts w:ascii="Calibri" w:hAnsi="Calibri" w:cs="Arial"/>
          <w:sz w:val="22"/>
          <w:szCs w:val="22"/>
        </w:rPr>
      </w:pPr>
      <w:r w:rsidRPr="00D90CDD">
        <w:rPr>
          <w:rFonts w:ascii="Calibri" w:hAnsi="Calibri" w:cs="Arial"/>
          <w:sz w:val="22"/>
          <w:szCs w:val="22"/>
        </w:rPr>
        <w:t>Individual operating system files should not be removed from the device image. Removal of such files would result in a build of Windows</w:t>
      </w:r>
      <w:r w:rsidRPr="008912F2">
        <w:rPr>
          <w:rFonts w:ascii="Calibri" w:hAnsi="Calibri" w:cs="Arial"/>
          <w:sz w:val="22"/>
          <w:szCs w:val="22"/>
        </w:rPr>
        <w:t> </w:t>
      </w:r>
      <w:r w:rsidRPr="00D90CDD">
        <w:rPr>
          <w:rFonts w:ascii="Calibri" w:hAnsi="Calibri" w:cs="Arial"/>
          <w:sz w:val="22"/>
          <w:szCs w:val="22"/>
        </w:rPr>
        <w:t>XP that would be unsupported by Microsoft.</w:t>
      </w:r>
    </w:p>
    <w:p w:rsidR="0074199B" w:rsidRDefault="0074199B" w:rsidP="0074199B">
      <w:pPr>
        <w:pStyle w:val="AlertText"/>
        <w:ind w:left="708"/>
        <w:rPr>
          <w:rFonts w:ascii="Arial" w:hAnsi="Arial" w:cs="Arial"/>
        </w:rPr>
      </w:pPr>
      <w:r w:rsidRPr="00D90CDD">
        <w:rPr>
          <w:rFonts w:ascii="Arial" w:hAnsi="Arial" w:cs="Arial"/>
          <w:b/>
        </w:rPr>
        <w:t>Note</w:t>
      </w:r>
      <w:r w:rsidRPr="008912F2">
        <w:rPr>
          <w:rFonts w:ascii="Arial" w:hAnsi="Arial" w:cs="Arial"/>
          <w:b/>
        </w:rPr>
        <w:t>   </w:t>
      </w:r>
      <w:r w:rsidRPr="00D90CDD">
        <w:rPr>
          <w:rFonts w:cs="Arial"/>
        </w:rPr>
        <w:t>Any Windows component that can be removed through Add and Remove Windows Components item in Control Panel is acceptable to exclude from the device build. Other mechanisms for removing Windows components would be unsupported.</w:t>
      </w:r>
    </w:p>
    <w:p w:rsidR="000941C8" w:rsidRPr="000941C8" w:rsidRDefault="00F8767B" w:rsidP="00AA5DA8">
      <w:pPr>
        <w:pStyle w:val="Heading3"/>
        <w:rPr>
          <w:lang w:val="en-US"/>
        </w:rPr>
      </w:pPr>
      <w:r w:rsidRPr="00F8767B">
        <w:rPr>
          <w:lang w:val="en-US"/>
        </w:rPr>
        <w:t>Command Prompt</w:t>
      </w:r>
    </w:p>
    <w:p w:rsidR="000941C8" w:rsidRPr="000941C8" w:rsidRDefault="00F8767B">
      <w:pPr>
        <w:rPr>
          <w:color w:val="000000"/>
          <w:lang w:val="en-US" w:eastAsia="en-US"/>
        </w:rPr>
      </w:pPr>
      <w:r w:rsidRPr="00F8767B">
        <w:rPr>
          <w:color w:val="000000"/>
          <w:lang w:val="en-US" w:eastAsia="en-US"/>
        </w:rPr>
        <w:t>By default, the copyright notices already appear when you open a command prompt. However you can add some custom information at the prompt (do not replace the copyright notice).</w:t>
      </w:r>
    </w:p>
    <w:p w:rsidR="000941C8" w:rsidRPr="000941C8" w:rsidRDefault="00F8767B" w:rsidP="00397540">
      <w:pPr>
        <w:spacing w:before="100" w:beforeAutospacing="1" w:after="100" w:afterAutospacing="1"/>
        <w:rPr>
          <w:color w:val="000000"/>
          <w:lang w:val="en-US" w:eastAsia="en-US"/>
        </w:rPr>
      </w:pPr>
      <w:r w:rsidRPr="00F8767B">
        <w:rPr>
          <w:color w:val="000000"/>
          <w:lang w:val="en-US" w:eastAsia="en-US"/>
        </w:rPr>
        <w:t>Open your registry and find the key below</w:t>
      </w:r>
      <w:r w:rsidR="000941C8" w:rsidRPr="001679B4">
        <w:rPr>
          <w:color w:val="000000"/>
          <w:lang w:val="en-US" w:eastAsia="en-US"/>
        </w:rPr>
        <w:t>:</w:t>
      </w:r>
    </w:p>
    <w:p w:rsidR="000941C8" w:rsidRPr="000941C8" w:rsidRDefault="00F8767B" w:rsidP="003550B5">
      <w:pPr>
        <w:shd w:val="clear" w:color="auto" w:fill="CCCCCC"/>
        <w:rPr>
          <w:color w:val="000000"/>
          <w:lang w:val="en-US" w:eastAsia="en-US"/>
        </w:rPr>
      </w:pPr>
      <w:r w:rsidRPr="00F8767B">
        <w:rPr>
          <w:color w:val="000000"/>
          <w:lang w:val="en-US" w:eastAsia="en-US"/>
        </w:rPr>
        <w:t xml:space="preserve">Registry Settings </w:t>
      </w:r>
    </w:p>
    <w:p w:rsidR="000941C8" w:rsidRPr="000941C8" w:rsidRDefault="00506111" w:rsidP="003550B5">
      <w:pPr>
        <w:shd w:val="clear" w:color="auto" w:fill="EEEEEE"/>
        <w:rPr>
          <w:color w:val="000000"/>
          <w:lang w:val="en-US" w:eastAsia="en-US"/>
        </w:rPr>
      </w:pPr>
      <w:hyperlink r:id="rId10" w:anchor="system_key" w:history="1">
        <w:r w:rsidR="00F8767B" w:rsidRPr="00F8767B">
          <w:rPr>
            <w:color w:val="000000"/>
            <w:lang w:val="en-US" w:eastAsia="en-US"/>
          </w:rPr>
          <w:t>System Key:</w:t>
        </w:r>
      </w:hyperlink>
      <w:r w:rsidR="00F8767B" w:rsidRPr="00F8767B">
        <w:rPr>
          <w:color w:val="000000"/>
          <w:lang w:val="en-US" w:eastAsia="en-US"/>
        </w:rPr>
        <w:t xml:space="preserve"> [HKEY_LOCAL_MACHINE\SYSTEM\CurrentControlSet\Control\Session Manager\</w:t>
      </w:r>
      <w:r w:rsidR="00F8767B" w:rsidRPr="00F8767B">
        <w:rPr>
          <w:color w:val="000000"/>
          <w:lang w:val="en-US" w:eastAsia="en-US"/>
        </w:rPr>
        <w:br/>
        <w:t>Environment]</w:t>
      </w:r>
      <w:r w:rsidR="00F8767B" w:rsidRPr="00F8767B">
        <w:rPr>
          <w:color w:val="000000"/>
          <w:lang w:val="en-US" w:eastAsia="en-US"/>
        </w:rPr>
        <w:br/>
      </w:r>
      <w:hyperlink r:id="rId11" w:anchor="value_name" w:history="1">
        <w:r w:rsidR="00F8767B" w:rsidRPr="00F8767B">
          <w:rPr>
            <w:color w:val="000000"/>
            <w:lang w:val="en-US" w:eastAsia="en-US"/>
          </w:rPr>
          <w:t>Value Name:</w:t>
        </w:r>
      </w:hyperlink>
      <w:r w:rsidR="00F8767B" w:rsidRPr="00F8767B">
        <w:rPr>
          <w:color w:val="000000"/>
          <w:lang w:val="en-US" w:eastAsia="en-US"/>
        </w:rPr>
        <w:t xml:space="preserve"> PROMPT</w:t>
      </w:r>
      <w:r w:rsidR="00F8767B" w:rsidRPr="00F8767B">
        <w:rPr>
          <w:color w:val="000000"/>
          <w:lang w:val="en-US" w:eastAsia="en-US"/>
        </w:rPr>
        <w:br/>
      </w:r>
      <w:hyperlink r:id="rId12" w:anchor="data_type" w:history="1">
        <w:r w:rsidR="00F8767B" w:rsidRPr="00F8767B">
          <w:rPr>
            <w:color w:val="000000"/>
            <w:lang w:val="en-US" w:eastAsia="en-US"/>
          </w:rPr>
          <w:t>Data Type:</w:t>
        </w:r>
      </w:hyperlink>
      <w:r w:rsidR="00F8767B" w:rsidRPr="00F8767B">
        <w:rPr>
          <w:color w:val="000000"/>
          <w:lang w:val="en-US" w:eastAsia="en-US"/>
        </w:rPr>
        <w:t xml:space="preserve"> REG_EXPAND_SZ (Expanded String Value)</w:t>
      </w:r>
      <w:r w:rsidR="00F8767B" w:rsidRPr="00F8767B">
        <w:rPr>
          <w:color w:val="000000"/>
          <w:lang w:val="en-US" w:eastAsia="en-US"/>
        </w:rPr>
        <w:br/>
      </w:r>
      <w:hyperlink r:id="rId13" w:anchor="value_data" w:history="1">
        <w:r w:rsidR="00F8767B" w:rsidRPr="00F8767B">
          <w:rPr>
            <w:color w:val="000000"/>
            <w:lang w:val="en-US" w:eastAsia="en-US"/>
          </w:rPr>
          <w:t>Value Data:</w:t>
        </w:r>
      </w:hyperlink>
      <w:r w:rsidR="00F8767B" w:rsidRPr="00F8767B">
        <w:rPr>
          <w:color w:val="000000"/>
          <w:lang w:val="en-US" w:eastAsia="en-US"/>
        </w:rPr>
        <w:t xml:space="preserve"> Prompt Text (</w:t>
      </w:r>
      <w:r w:rsidR="000941C8">
        <w:rPr>
          <w:color w:val="000000"/>
          <w:lang w:val="en-US" w:eastAsia="en-US"/>
        </w:rPr>
        <w:t>for example,</w:t>
      </w:r>
      <w:r w:rsidR="00F8767B" w:rsidRPr="00F8767B">
        <w:rPr>
          <w:color w:val="000000"/>
          <w:lang w:val="en-US" w:eastAsia="en-US"/>
        </w:rPr>
        <w:t xml:space="preserve"> $P$G)</w:t>
      </w:r>
    </w:p>
    <w:p w:rsidR="000941C8" w:rsidRPr="000941C8" w:rsidRDefault="00F8767B" w:rsidP="00397540">
      <w:pPr>
        <w:spacing w:before="100" w:beforeAutospacing="1" w:after="100" w:afterAutospacing="1"/>
        <w:rPr>
          <w:color w:val="000000"/>
          <w:lang w:val="en-US" w:eastAsia="en-US"/>
        </w:rPr>
      </w:pPr>
      <w:r w:rsidRPr="00F8767B">
        <w:rPr>
          <w:color w:val="000000"/>
          <w:lang w:val="en-US" w:eastAsia="en-US"/>
        </w:rPr>
        <w:t xml:space="preserve">Create or modify a REG_EXPAND_SZ string called "PROMPT" and set it to the required prompt format including any special codes or variables below. </w:t>
      </w:r>
    </w:p>
    <w:p w:rsidR="000941C8" w:rsidRPr="001679B4" w:rsidRDefault="000941C8" w:rsidP="00AA5DA8">
      <w:pPr>
        <w:pStyle w:val="Heading5"/>
        <w:rPr>
          <w:rFonts w:ascii="Arial" w:hAnsi="Arial" w:cs="Arial"/>
          <w:lang w:val="en-US" w:eastAsia="en-US"/>
        </w:rPr>
      </w:pPr>
      <w:r>
        <w:rPr>
          <w:rFonts w:ascii="Arial" w:hAnsi="Arial" w:cs="Arial"/>
          <w:lang w:val="en-US" w:eastAsia="en-US"/>
        </w:rPr>
        <w:br w:type="page"/>
      </w:r>
      <w:r w:rsidRPr="001679B4">
        <w:rPr>
          <w:rFonts w:ascii="Arial" w:hAnsi="Arial" w:cs="Arial"/>
          <w:lang w:val="en-US" w:eastAsia="en-US"/>
        </w:rPr>
        <w:lastRenderedPageBreak/>
        <w:t xml:space="preserve">Special Codes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$A - &amp; (Ampersand)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$B - | (pipe)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$C - ((Left parenthesis)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$D - Current date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$E - Escape code (ASCII code 27)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$F -) (Right parenthesis)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$G - &gt; (greater-than sign)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$H - Backspace (erases previous character)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$L - &lt; (less-than sign)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$N - Current drive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$P - Current drive and path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$Q - = (equal sign)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$S - (space)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$T - Current time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$V - Windows XP version number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$_ - Carriage return and linefeed </w:t>
      </w:r>
    </w:p>
    <w:p w:rsidR="000941C8" w:rsidRPr="001679B4" w:rsidRDefault="000941C8" w:rsidP="00AA5DA8">
      <w:pPr>
        <w:numPr>
          <w:ilvl w:val="0"/>
          <w:numId w:val="26"/>
        </w:numPr>
        <w:rPr>
          <w:rFonts w:cs="Arial"/>
          <w:color w:val="000000"/>
          <w:lang w:val="en-US" w:eastAsia="en-US"/>
        </w:rPr>
      </w:pPr>
      <w:r w:rsidRPr="001679B4">
        <w:rPr>
          <w:rFonts w:cs="Arial"/>
          <w:color w:val="000000"/>
          <w:lang w:val="en-US" w:eastAsia="en-US"/>
        </w:rPr>
        <w:t xml:space="preserve">$$ - $ (dollar sign) </w:t>
      </w:r>
    </w:p>
    <w:p w:rsidR="000941C8" w:rsidRPr="001679B4" w:rsidRDefault="000941C8" w:rsidP="00AA5DA8">
      <w:pPr>
        <w:pStyle w:val="Heading5"/>
        <w:rPr>
          <w:rFonts w:ascii="Arial" w:hAnsi="Arial" w:cs="Arial"/>
          <w:lang w:val="en-US" w:eastAsia="en-US"/>
        </w:rPr>
      </w:pPr>
      <w:r w:rsidRPr="001679B4">
        <w:rPr>
          <w:rFonts w:ascii="Arial" w:hAnsi="Arial" w:cs="Arial"/>
          <w:lang w:val="en-US" w:eastAsia="en-US"/>
        </w:rPr>
        <w:t xml:space="preserve">Variables </w:t>
      </w:r>
    </w:p>
    <w:p w:rsidR="000941C8" w:rsidRPr="001679B4" w:rsidRDefault="000941C8" w:rsidP="00AA5DA8">
      <w:pPr>
        <w:numPr>
          <w:ilvl w:val="0"/>
          <w:numId w:val="27"/>
        </w:numPr>
        <w:rPr>
          <w:rFonts w:cs="Arial"/>
          <w:color w:val="000000"/>
          <w:lang w:val="en-US" w:eastAsia="en-US"/>
        </w:rPr>
      </w:pPr>
      <w:r w:rsidRPr="001679B4">
        <w:rPr>
          <w:rFonts w:cs="Arial"/>
          <w:color w:val="000000"/>
          <w:lang w:val="en-US" w:eastAsia="en-US"/>
        </w:rPr>
        <w:t xml:space="preserve">%USERNAME% - Current Username </w:t>
      </w:r>
    </w:p>
    <w:p w:rsidR="000941C8" w:rsidRPr="001679B4" w:rsidRDefault="000941C8" w:rsidP="00AA5DA8">
      <w:pPr>
        <w:numPr>
          <w:ilvl w:val="0"/>
          <w:numId w:val="27"/>
        </w:numPr>
        <w:rPr>
          <w:rFonts w:cs="Arial"/>
          <w:color w:val="000000"/>
          <w:lang w:val="en-US" w:eastAsia="en-US"/>
        </w:rPr>
      </w:pPr>
      <w:r w:rsidRPr="001679B4">
        <w:rPr>
          <w:rFonts w:cs="Arial"/>
          <w:color w:val="000000"/>
          <w:lang w:val="en-US" w:eastAsia="en-US"/>
        </w:rPr>
        <w:t xml:space="preserve">%COMPUTERNAME% - Local computer name </w:t>
      </w:r>
    </w:p>
    <w:p w:rsidR="000941C8" w:rsidRPr="001679B4" w:rsidRDefault="000941C8" w:rsidP="00AA5DA8">
      <w:pPr>
        <w:numPr>
          <w:ilvl w:val="0"/>
          <w:numId w:val="27"/>
        </w:numPr>
        <w:rPr>
          <w:rFonts w:cs="Arial"/>
          <w:color w:val="000000"/>
          <w:lang w:val="en-US" w:eastAsia="en-US"/>
        </w:rPr>
      </w:pPr>
      <w:r w:rsidRPr="001679B4">
        <w:rPr>
          <w:rFonts w:cs="Arial"/>
          <w:color w:val="000000"/>
          <w:lang w:val="en-US" w:eastAsia="en-US"/>
        </w:rPr>
        <w:t xml:space="preserve">%USERDOMAIN% - Local domain name </w:t>
      </w:r>
    </w:p>
    <w:p w:rsidR="000941C8" w:rsidRPr="001679B4" w:rsidRDefault="000941C8" w:rsidP="00AA5DA8">
      <w:pPr>
        <w:spacing w:before="100" w:beforeAutospacing="1" w:after="100" w:afterAutospacing="1"/>
        <w:rPr>
          <w:rFonts w:cs="Arial"/>
          <w:color w:val="000000"/>
          <w:lang w:val="en-US" w:eastAsia="en-US"/>
        </w:rPr>
      </w:pPr>
      <w:r w:rsidRPr="001679B4">
        <w:rPr>
          <w:rFonts w:cs="Arial"/>
          <w:color w:val="000000"/>
          <w:lang w:val="en-US" w:eastAsia="en-US"/>
        </w:rPr>
        <w:t xml:space="preserve">The default prompt is "$P$G" (for example, "C :\&gt;"), some alternatives </w:t>
      </w:r>
      <w:r>
        <w:rPr>
          <w:rFonts w:cs="Arial"/>
          <w:color w:val="000000"/>
          <w:lang w:val="en-US" w:eastAsia="en-US"/>
        </w:rPr>
        <w:t>include the following:</w:t>
      </w:r>
      <w:r w:rsidRPr="001679B4">
        <w:rPr>
          <w:rFonts w:cs="Arial"/>
          <w:color w:val="000000"/>
          <w:lang w:val="en-US" w:eastAsia="en-US"/>
        </w:rPr>
        <w:t xml:space="preserve"> </w:t>
      </w:r>
    </w:p>
    <w:p w:rsidR="000941C8" w:rsidRPr="001679B4" w:rsidRDefault="000941C8" w:rsidP="00AA5DA8">
      <w:pPr>
        <w:numPr>
          <w:ilvl w:val="0"/>
          <w:numId w:val="28"/>
        </w:numPr>
        <w:rPr>
          <w:rFonts w:cs="Arial"/>
          <w:color w:val="000000"/>
          <w:lang w:val="en-US" w:eastAsia="en-US"/>
        </w:rPr>
      </w:pPr>
      <w:r w:rsidRPr="001679B4">
        <w:rPr>
          <w:rFonts w:cs="Arial"/>
          <w:color w:val="000000"/>
          <w:lang w:val="en-US" w:eastAsia="en-US"/>
        </w:rPr>
        <w:t xml:space="preserve">[%ComputerName%] $S$P$G to show the computer, drive and path </w:t>
      </w:r>
    </w:p>
    <w:p w:rsidR="000941C8" w:rsidRPr="001679B4" w:rsidRDefault="000941C8" w:rsidP="00AA5DA8">
      <w:pPr>
        <w:numPr>
          <w:ilvl w:val="0"/>
          <w:numId w:val="28"/>
        </w:numPr>
        <w:rPr>
          <w:rFonts w:cs="Arial"/>
          <w:color w:val="000000"/>
          <w:lang w:val="en-US" w:eastAsia="en-US"/>
        </w:rPr>
      </w:pPr>
      <w:r w:rsidRPr="001679B4">
        <w:rPr>
          <w:rFonts w:cs="Arial"/>
          <w:color w:val="000000"/>
          <w:lang w:val="en-US" w:eastAsia="en-US"/>
        </w:rPr>
        <w:t xml:space="preserve">[%username%] $S$P$G to show the current user, drive and path </w:t>
      </w:r>
    </w:p>
    <w:p w:rsidR="000941C8" w:rsidRPr="001679B4" w:rsidRDefault="00F8767B" w:rsidP="00397540">
      <w:pPr>
        <w:spacing w:before="100" w:beforeAutospacing="1" w:after="100" w:afterAutospacing="1"/>
        <w:rPr>
          <w:rFonts w:ascii="Arial" w:hAnsi="Arial"/>
          <w:color w:val="000000"/>
          <w:sz w:val="20"/>
          <w:szCs w:val="20"/>
          <w:lang w:val="en-US" w:eastAsia="en-US"/>
        </w:rPr>
      </w:pPr>
      <w:r w:rsidRPr="00F8767B">
        <w:rPr>
          <w:color w:val="000000"/>
          <w:lang w:val="en-US" w:eastAsia="en-US"/>
        </w:rPr>
        <w:t>Restart or log-off Windows for the change to take effect.</w:t>
      </w:r>
      <w:r w:rsidR="000941C8" w:rsidRPr="001679B4">
        <w:rPr>
          <w:rFonts w:ascii="Arial" w:hAnsi="Arial"/>
          <w:color w:val="000000"/>
          <w:sz w:val="20"/>
          <w:szCs w:val="20"/>
          <w:lang w:val="en-US" w:eastAsia="en-US"/>
        </w:rPr>
        <w:t xml:space="preserve"> </w:t>
      </w:r>
    </w:p>
    <w:tbl>
      <w:tblPr>
        <w:tblW w:w="7875" w:type="dxa"/>
        <w:tblCellSpacing w:w="0" w:type="dxa"/>
        <w:tblCellMar>
          <w:left w:w="0" w:type="dxa"/>
          <w:right w:w="0" w:type="dxa"/>
        </w:tblCellMar>
        <w:tblLook w:val="00A0"/>
      </w:tblPr>
      <w:tblGrid>
        <w:gridCol w:w="7875"/>
      </w:tblGrid>
      <w:tr w:rsidR="000941C8" w:rsidRPr="000941C8" w:rsidTr="00830D16">
        <w:trPr>
          <w:tblCellSpacing w:w="0" w:type="dxa"/>
        </w:trPr>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_x0000_i1026" type="#_x0000_t75" alt="Registry Editor Example" style="width:393.75pt;height:19.5pt;visibility:visible">
                  <v:imagedata r:id="rId14" o:title=""/>
                </v:shape>
              </w:pict>
            </w:r>
          </w:p>
        </w:tc>
      </w:tr>
    </w:tbl>
    <w:p w:rsidR="000941C8" w:rsidRPr="001679B4" w:rsidRDefault="000941C8" w:rsidP="00397540">
      <w:pPr>
        <w:rPr>
          <w:rFonts w:ascii="Arial" w:hAnsi="Arial"/>
          <w:color w:val="000000"/>
          <w:sz w:val="20"/>
          <w:szCs w:val="20"/>
          <w:lang w:val="en-US" w:eastAsia="en-US"/>
        </w:rPr>
      </w:pPr>
    </w:p>
    <w:tbl>
      <w:tblPr>
        <w:tblW w:w="7875" w:type="dxa"/>
        <w:tblCellSpacing w:w="0" w:type="dxa"/>
        <w:tblCellMar>
          <w:left w:w="0" w:type="dxa"/>
          <w:right w:w="0" w:type="dxa"/>
        </w:tblCellMar>
        <w:tblLook w:val="00A0"/>
      </w:tblPr>
      <w:tblGrid>
        <w:gridCol w:w="75"/>
        <w:gridCol w:w="475"/>
        <w:gridCol w:w="2375"/>
        <w:gridCol w:w="1734"/>
        <w:gridCol w:w="3345"/>
        <w:gridCol w:w="105"/>
      </w:tblGrid>
      <w:tr w:rsidR="000941C8" w:rsidRPr="000941C8" w:rsidTr="00830D16">
        <w:trPr>
          <w:tblCellSpacing w:w="0" w:type="dxa"/>
        </w:trPr>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2" o:spid="_x0000_i1027" type="#_x0000_t75" alt="|" style="width:3.75pt;height:15pt;visibility:visible">
                  <v:imagedata r:id="rId15" o:title=""/>
                </v:shape>
              </w:pict>
            </w:r>
          </w:p>
        </w:tc>
        <w:tc>
          <w:tcPr>
            <w:tcW w:w="0" w:type="auto"/>
            <w:gridSpan w:val="2"/>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3" o:spid="_x0000_i1028" type="#_x0000_t75" alt="Name" style="width:142.5pt;height:15pt;visibility:visible">
                  <v:imagedata r:id="rId16" o:title=""/>
                </v:shape>
              </w:pic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4" o:spid="_x0000_i1029" type="#_x0000_t75" alt="Type" style="width:75pt;height:15pt;visibility:visible">
                  <v:imagedata r:id="rId17" o:title=""/>
                </v:shape>
              </w:pic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5" o:spid="_x0000_i1030" type="#_x0000_t75" alt="Data" style="width:167.25pt;height:15pt;visibility:visible">
                  <v:imagedata r:id="rId18" o:title=""/>
                </v:shape>
              </w:pic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6" o:spid="_x0000_i1031" type="#_x0000_t75" alt="|" style="width:5.25pt;height:15pt;visibility:visible">
                  <v:imagedata r:id="rId19" o:title=""/>
                </v:shape>
              </w:pict>
            </w:r>
          </w:p>
        </w:tc>
      </w:tr>
      <w:tr w:rsidR="000941C8" w:rsidRPr="000941C8" w:rsidTr="00830D16">
        <w:trPr>
          <w:tblCellSpacing w:w="0" w:type="dxa"/>
        </w:trPr>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7" o:spid="_x0000_i1032" type="#_x0000_t75" alt="|" style="width:3.75pt;height:15pt;visibility:visible">
                  <v:imagedata r:id="rId15" o:title=""/>
                </v:shape>
              </w:pic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8" o:spid="_x0000_i1033" type="#_x0000_t75" alt="http://www.pctools.com/res/images/guides/regedit/reg_sz.gif" style="width:15pt;height:15pt;visibility:visible">
                  <v:imagedata r:id="rId20" o:title=""/>
                </v:shape>
              </w:pict>
            </w:r>
          </w:p>
        </w:tc>
        <w:tc>
          <w:tcPr>
            <w:tcW w:w="2550" w:type="dxa"/>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(Default)</w:t>
            </w:r>
          </w:p>
        </w:tc>
        <w:tc>
          <w:tcPr>
            <w:tcW w:w="0" w:type="auto"/>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REG_SZ</w:t>
            </w:r>
          </w:p>
        </w:tc>
        <w:tc>
          <w:tcPr>
            <w:tcW w:w="0" w:type="auto"/>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(value not set)</w: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9" o:spid="_x0000_i1034" type="#_x0000_t75" alt="|" style="width:5.25pt;height:15pt;visibility:visible">
                  <v:imagedata r:id="rId19" o:title=""/>
                </v:shape>
              </w:pict>
            </w:r>
          </w:p>
        </w:tc>
      </w:tr>
      <w:tr w:rsidR="000941C8" w:rsidRPr="000941C8" w:rsidTr="00830D16">
        <w:trPr>
          <w:tblCellSpacing w:w="0" w:type="dxa"/>
        </w:trPr>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10" o:spid="_x0000_i1035" type="#_x0000_t75" alt="|" style="width:3.75pt;height:15pt;visibility:visible">
                  <v:imagedata r:id="rId15" o:title=""/>
                </v:shape>
              </w:pic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11" o:spid="_x0000_i1036" type="#_x0000_t75" alt="http://www.pctools.com/res/images/guides/regedit/reg_expand_sz.gif" style="width:15pt;height:15pt;visibility:visible">
                  <v:imagedata r:id="rId20" o:title=""/>
                </v:shape>
              </w:pict>
            </w:r>
          </w:p>
        </w:tc>
        <w:tc>
          <w:tcPr>
            <w:tcW w:w="2550" w:type="dxa"/>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PROMPT</w:t>
            </w:r>
          </w:p>
        </w:tc>
        <w:tc>
          <w:tcPr>
            <w:tcW w:w="0" w:type="auto"/>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REG_EXPAND_SZ</w:t>
            </w:r>
          </w:p>
        </w:tc>
        <w:tc>
          <w:tcPr>
            <w:tcW w:w="0" w:type="auto"/>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[%username%]$S$P$G</w:t>
            </w:r>
          </w:p>
        </w:tc>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12" o:spid="_x0000_i1037" type="#_x0000_t75" alt="|" style="width:5.25pt;height:15pt;visibility:visible">
                  <v:imagedata r:id="rId19" o:title=""/>
                </v:shape>
              </w:pict>
            </w:r>
          </w:p>
        </w:tc>
      </w:tr>
    </w:tbl>
    <w:p w:rsidR="000941C8" w:rsidRPr="001679B4" w:rsidRDefault="000941C8" w:rsidP="00397540">
      <w:pPr>
        <w:rPr>
          <w:rFonts w:ascii="Arial" w:hAnsi="Arial"/>
          <w:color w:val="000000"/>
          <w:sz w:val="20"/>
          <w:szCs w:val="20"/>
          <w:lang w:val="en-US" w:eastAsia="en-US"/>
        </w:rPr>
      </w:pPr>
    </w:p>
    <w:tbl>
      <w:tblPr>
        <w:tblW w:w="7875" w:type="dxa"/>
        <w:tblCellSpacing w:w="0" w:type="dxa"/>
        <w:tblCellMar>
          <w:left w:w="0" w:type="dxa"/>
          <w:right w:w="0" w:type="dxa"/>
        </w:tblCellMar>
        <w:tblLook w:val="00A0"/>
      </w:tblPr>
      <w:tblGrid>
        <w:gridCol w:w="74"/>
        <w:gridCol w:w="7500"/>
        <w:gridCol w:w="301"/>
      </w:tblGrid>
      <w:tr w:rsidR="000941C8" w:rsidRPr="000941C8" w:rsidTr="00830D16">
        <w:trPr>
          <w:tblCellSpacing w:w="0" w:type="dxa"/>
        </w:trPr>
        <w:tc>
          <w:tcPr>
            <w:tcW w:w="0" w:type="auto"/>
            <w:gridSpan w:val="3"/>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13" o:spid="_x0000_i1038" type="#_x0000_t75" alt="-" style="width:387.75pt;height:3.75pt;visibility:visible">
                  <v:imagedata r:id="rId21" o:title=""/>
                </v:shape>
              </w:pict>
            </w:r>
          </w:p>
        </w:tc>
      </w:tr>
      <w:tr w:rsidR="000941C8" w:rsidRPr="000941C8" w:rsidTr="00830D16">
        <w:trPr>
          <w:tblCellSpacing w:w="0" w:type="dxa"/>
        </w:trPr>
        <w:tc>
          <w:tcPr>
            <w:tcW w:w="0" w:type="auto"/>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14" o:spid="_x0000_i1039" type="#_x0000_t75" alt="|" style="width:3.75pt;height:15pt;visibility:visible">
                  <v:imagedata r:id="rId15" o:title=""/>
                </v:shape>
              </w:pict>
            </w:r>
          </w:p>
        </w:tc>
        <w:tc>
          <w:tcPr>
            <w:tcW w:w="7500" w:type="dxa"/>
            <w:shd w:val="clear" w:color="auto" w:fill="D6D3CE"/>
            <w:vAlign w:val="center"/>
          </w:tcPr>
          <w:p w:rsidR="000941C8" w:rsidRPr="001679B4" w:rsidRDefault="000941C8" w:rsidP="00830D16">
            <w:pPr>
              <w:rPr>
                <w:rFonts w:ascii="Arial" w:hAnsi="Arial"/>
                <w:color w:val="000000"/>
                <w:sz w:val="20"/>
                <w:szCs w:val="20"/>
                <w:lang w:val="en-US" w:eastAsia="en-US"/>
              </w:rPr>
            </w:pPr>
            <w:r w:rsidRPr="001679B4">
              <w:rPr>
                <w:rFonts w:ascii="Arial" w:hAnsi="Arial"/>
                <w:color w:val="000000"/>
                <w:sz w:val="20"/>
                <w:szCs w:val="20"/>
                <w:lang w:val="en-US" w:eastAsia="en-US"/>
              </w:rPr>
              <w:t>HKEY_LOCAL_MACHINE\SYSTEM\CurrentControlSet\Control\Session ...</w:t>
            </w:r>
          </w:p>
        </w:tc>
        <w:tc>
          <w:tcPr>
            <w:tcW w:w="0" w:type="auto"/>
            <w:shd w:val="clear" w:color="auto" w:fill="D6D3CE"/>
            <w:vAlign w:val="center"/>
          </w:tcPr>
          <w:p w:rsidR="000941C8" w:rsidRPr="001679B4" w:rsidRDefault="0074199B" w:rsidP="00830D16">
            <w:pPr>
              <w:jc w:val="right"/>
              <w:rPr>
                <w:rFonts w:ascii="Arial" w:hAnsi="Arial"/>
                <w:color w:val="000000"/>
                <w:sz w:val="20"/>
                <w:szCs w:val="20"/>
                <w:lang w:val="en-US" w:eastAsia="en-US"/>
              </w:rPr>
            </w:pPr>
            <w:r w:rsidRPr="00506111">
              <w:rPr>
                <w:rFonts w:ascii="Arial" w:hAnsi="Arial"/>
                <w:color w:val="000000"/>
                <w:sz w:val="20"/>
                <w:szCs w:val="20"/>
                <w:lang w:val="en-US" w:eastAsia="en-US"/>
              </w:rPr>
              <w:pict>
                <v:shape id="Picture 15" o:spid="_x0000_i1040" type="#_x0000_t75" alt="|" style="width:15pt;height:15pt;visibility:visible">
                  <v:imagedata r:id="rId22" o:title=""/>
                </v:shape>
              </w:pict>
            </w:r>
          </w:p>
        </w:tc>
      </w:tr>
      <w:tr w:rsidR="000941C8" w:rsidRPr="000941C8" w:rsidTr="00830D16">
        <w:trPr>
          <w:tblCellSpacing w:w="0" w:type="dxa"/>
        </w:trPr>
        <w:tc>
          <w:tcPr>
            <w:tcW w:w="0" w:type="auto"/>
            <w:gridSpan w:val="3"/>
            <w:vAlign w:val="center"/>
          </w:tcPr>
          <w:p w:rsidR="000941C8" w:rsidRPr="001679B4" w:rsidRDefault="0074199B" w:rsidP="00830D16">
            <w:pPr>
              <w:rPr>
                <w:rFonts w:ascii="Arial" w:hAnsi="Arial"/>
                <w:color w:val="000000"/>
                <w:sz w:val="20"/>
                <w:szCs w:val="20"/>
                <w:lang w:val="en-US" w:eastAsia="en-US"/>
              </w:rPr>
            </w:pPr>
            <w:r w:rsidRPr="00506111">
              <w:rPr>
                <w:rFonts w:ascii="Arial" w:hAnsi="Arial"/>
                <w:color w:val="000000"/>
                <w:sz w:val="20"/>
                <w:szCs w:val="20"/>
                <w:lang w:val="en-US" w:eastAsia="en-US"/>
              </w:rPr>
              <w:pict>
                <v:shape id="Picture 16" o:spid="_x0000_i1041" type="#_x0000_t75" alt="-" style="width:387.75pt;height:3.75pt;visibility:visible">
                  <v:imagedata r:id="rId23" o:title=""/>
                </v:shape>
              </w:pict>
            </w:r>
          </w:p>
        </w:tc>
      </w:tr>
    </w:tbl>
    <w:p w:rsidR="000941C8" w:rsidRPr="001679B4" w:rsidRDefault="000941C8">
      <w:pPr>
        <w:rPr>
          <w:rFonts w:ascii="Arial" w:hAnsi="Arial"/>
          <w:color w:val="000000"/>
          <w:sz w:val="20"/>
          <w:szCs w:val="20"/>
          <w:lang w:val="en-US" w:eastAsia="en-US"/>
        </w:rPr>
      </w:pPr>
    </w:p>
    <w:p w:rsidR="000941C8" w:rsidRPr="001679B4" w:rsidRDefault="000941C8">
      <w:pPr>
        <w:spacing w:after="200" w:line="276" w:lineRule="auto"/>
        <w:rPr>
          <w:rFonts w:ascii="Arial" w:hAnsi="Arial"/>
          <w:color w:val="000000"/>
          <w:sz w:val="20"/>
          <w:szCs w:val="20"/>
          <w:lang w:val="en-US" w:eastAsia="en-US"/>
        </w:rPr>
      </w:pPr>
      <w:r w:rsidRPr="001679B4">
        <w:rPr>
          <w:rFonts w:ascii="Arial" w:hAnsi="Arial"/>
          <w:color w:val="000000"/>
          <w:sz w:val="20"/>
          <w:szCs w:val="20"/>
          <w:lang w:val="en-US" w:eastAsia="en-US"/>
        </w:rPr>
        <w:br w:type="page"/>
      </w:r>
    </w:p>
    <w:p w:rsidR="00950FD3" w:rsidRDefault="00F8767B">
      <w:pPr>
        <w:pStyle w:val="Heading3"/>
        <w:rPr>
          <w:b w:val="0"/>
          <w:i/>
          <w:lang w:val="en-US"/>
        </w:rPr>
      </w:pPr>
      <w:r w:rsidRPr="00F8767B">
        <w:rPr>
          <w:lang w:val="en-US"/>
        </w:rPr>
        <w:t>Set AutoLogon to a Specific Account</w:t>
      </w:r>
    </w:p>
    <w:p w:rsidR="000941C8" w:rsidRPr="000941C8" w:rsidRDefault="00F8767B" w:rsidP="00A6604A">
      <w:pPr>
        <w:pStyle w:val="Text"/>
        <w:rPr>
          <w:rFonts w:ascii="Calibri" w:hAnsi="Calibri"/>
          <w:sz w:val="22"/>
          <w:szCs w:val="22"/>
        </w:rPr>
      </w:pPr>
      <w:r w:rsidRPr="00F8767B">
        <w:rPr>
          <w:rFonts w:ascii="Calibri" w:hAnsi="Calibri"/>
          <w:sz w:val="22"/>
          <w:szCs w:val="22"/>
        </w:rPr>
        <w:t xml:space="preserve">To set </w:t>
      </w:r>
      <w:r w:rsidRPr="00F8767B">
        <w:rPr>
          <w:rFonts w:ascii="Calibri" w:hAnsi="Calibri"/>
          <w:b/>
          <w:sz w:val="22"/>
          <w:szCs w:val="22"/>
        </w:rPr>
        <w:t>AutoLogon</w:t>
      </w:r>
      <w:r w:rsidRPr="00F8767B">
        <w:rPr>
          <w:rFonts w:ascii="Calibri" w:hAnsi="Calibri"/>
          <w:sz w:val="22"/>
          <w:szCs w:val="22"/>
        </w:rPr>
        <w:t xml:space="preserve"> to a specific account:</w:t>
      </w:r>
    </w:p>
    <w:p w:rsidR="000941C8" w:rsidRPr="000941C8" w:rsidRDefault="00F8767B" w:rsidP="00A6604A">
      <w:pPr>
        <w:pStyle w:val="Text"/>
        <w:numPr>
          <w:ilvl w:val="0"/>
          <w:numId w:val="6"/>
        </w:numPr>
        <w:rPr>
          <w:rFonts w:ascii="Calibri" w:hAnsi="Calibri"/>
          <w:sz w:val="22"/>
          <w:szCs w:val="22"/>
        </w:rPr>
      </w:pPr>
      <w:r w:rsidRPr="00F8767B">
        <w:rPr>
          <w:rFonts w:ascii="Calibri" w:hAnsi="Calibri"/>
          <w:sz w:val="22"/>
          <w:szCs w:val="22"/>
        </w:rPr>
        <w:t xml:space="preserve">Click </w:t>
      </w:r>
      <w:r w:rsidRPr="00F8767B">
        <w:rPr>
          <w:rFonts w:ascii="Calibri" w:hAnsi="Calibri"/>
          <w:b/>
          <w:sz w:val="22"/>
          <w:szCs w:val="22"/>
        </w:rPr>
        <w:t>Start</w:t>
      </w:r>
      <w:r w:rsidRPr="00F8767B">
        <w:rPr>
          <w:rFonts w:ascii="Calibri" w:hAnsi="Calibri"/>
          <w:sz w:val="22"/>
          <w:szCs w:val="22"/>
        </w:rPr>
        <w:t xml:space="preserve"> and type </w:t>
      </w:r>
      <w:r w:rsidRPr="00F8767B">
        <w:rPr>
          <w:rFonts w:ascii="Calibri" w:hAnsi="Calibri"/>
          <w:b/>
          <w:bCs/>
          <w:sz w:val="22"/>
          <w:szCs w:val="22"/>
        </w:rPr>
        <w:t>netplwiz</w:t>
      </w:r>
    </w:p>
    <w:p w:rsidR="000941C8" w:rsidRPr="000941C8" w:rsidRDefault="00F8767B" w:rsidP="00A6604A">
      <w:pPr>
        <w:pStyle w:val="Text"/>
        <w:numPr>
          <w:ilvl w:val="0"/>
          <w:numId w:val="6"/>
        </w:numPr>
        <w:rPr>
          <w:rFonts w:ascii="Calibri" w:hAnsi="Calibri"/>
          <w:sz w:val="22"/>
          <w:szCs w:val="22"/>
        </w:rPr>
      </w:pPr>
      <w:r w:rsidRPr="00F8767B">
        <w:rPr>
          <w:rFonts w:ascii="Calibri" w:hAnsi="Calibri"/>
          <w:sz w:val="22"/>
          <w:szCs w:val="22"/>
        </w:rPr>
        <w:t>In the window that opens</w:t>
      </w:r>
      <w:r w:rsidR="000941C8" w:rsidRPr="001679B4">
        <w:rPr>
          <w:rFonts w:ascii="Calibri" w:hAnsi="Calibri"/>
          <w:sz w:val="22"/>
          <w:szCs w:val="22"/>
        </w:rPr>
        <w:t>,</w:t>
      </w:r>
      <w:r w:rsidRPr="00F8767B">
        <w:rPr>
          <w:rFonts w:ascii="Calibri" w:hAnsi="Calibri"/>
          <w:sz w:val="22"/>
          <w:szCs w:val="22"/>
        </w:rPr>
        <w:t xml:space="preserve"> </w:t>
      </w:r>
      <w:r w:rsidR="000941C8">
        <w:rPr>
          <w:rFonts w:ascii="Calibri" w:hAnsi="Calibri"/>
          <w:sz w:val="22"/>
          <w:szCs w:val="22"/>
        </w:rPr>
        <w:t>clear</w:t>
      </w:r>
      <w:r w:rsidRPr="00F8767B">
        <w:rPr>
          <w:rFonts w:ascii="Calibri" w:hAnsi="Calibri"/>
          <w:sz w:val="22"/>
          <w:szCs w:val="22"/>
        </w:rPr>
        <w:t xml:space="preserve"> the </w:t>
      </w:r>
      <w:r w:rsidRPr="00F8767B">
        <w:rPr>
          <w:rFonts w:ascii="Calibri" w:hAnsi="Calibri"/>
          <w:b/>
          <w:sz w:val="22"/>
          <w:szCs w:val="22"/>
        </w:rPr>
        <w:t>Users must enter a username and password to use this computer</w:t>
      </w:r>
      <w:r w:rsidRPr="00F8767B">
        <w:rPr>
          <w:rFonts w:ascii="Calibri" w:hAnsi="Calibri"/>
          <w:sz w:val="22"/>
          <w:szCs w:val="22"/>
        </w:rPr>
        <w:t xml:space="preserve"> box.</w:t>
      </w:r>
    </w:p>
    <w:p w:rsidR="000941C8" w:rsidRPr="000941C8" w:rsidRDefault="00F8767B" w:rsidP="00A6604A">
      <w:pPr>
        <w:pStyle w:val="Text"/>
        <w:numPr>
          <w:ilvl w:val="0"/>
          <w:numId w:val="6"/>
        </w:numPr>
        <w:rPr>
          <w:rFonts w:ascii="Calibri" w:hAnsi="Calibri"/>
          <w:sz w:val="22"/>
          <w:szCs w:val="22"/>
        </w:rPr>
      </w:pPr>
      <w:r w:rsidRPr="00F8767B">
        <w:rPr>
          <w:rFonts w:ascii="Calibri" w:hAnsi="Calibri"/>
          <w:sz w:val="22"/>
          <w:szCs w:val="22"/>
        </w:rPr>
        <w:t xml:space="preserve">Click </w:t>
      </w:r>
      <w:r w:rsidRPr="00F8767B">
        <w:rPr>
          <w:rFonts w:ascii="Calibri" w:hAnsi="Calibri"/>
          <w:b/>
          <w:sz w:val="22"/>
          <w:szCs w:val="22"/>
        </w:rPr>
        <w:t>Apply</w:t>
      </w:r>
    </w:p>
    <w:p w:rsidR="000941C8" w:rsidRPr="000941C8" w:rsidRDefault="00F8767B" w:rsidP="00A6604A">
      <w:pPr>
        <w:pStyle w:val="Text"/>
        <w:numPr>
          <w:ilvl w:val="0"/>
          <w:numId w:val="6"/>
        </w:numPr>
        <w:rPr>
          <w:rFonts w:ascii="Calibri" w:hAnsi="Calibri"/>
          <w:sz w:val="22"/>
          <w:szCs w:val="22"/>
        </w:rPr>
      </w:pPr>
      <w:r w:rsidRPr="00F8767B">
        <w:rPr>
          <w:rFonts w:ascii="Calibri" w:hAnsi="Calibri"/>
          <w:sz w:val="22"/>
          <w:szCs w:val="22"/>
        </w:rPr>
        <w:t xml:space="preserve">A new </w:t>
      </w:r>
      <w:r w:rsidR="000941C8">
        <w:rPr>
          <w:rFonts w:ascii="Calibri" w:hAnsi="Calibri"/>
          <w:sz w:val="22"/>
          <w:szCs w:val="22"/>
        </w:rPr>
        <w:t>dialog box will</w:t>
      </w:r>
      <w:r w:rsidRPr="00F8767B">
        <w:rPr>
          <w:rFonts w:ascii="Calibri" w:hAnsi="Calibri"/>
          <w:sz w:val="22"/>
          <w:szCs w:val="22"/>
        </w:rPr>
        <w:t xml:space="preserve"> appear. Enter the user and </w:t>
      </w:r>
      <w:r w:rsidR="000941C8">
        <w:rPr>
          <w:rFonts w:ascii="Calibri" w:hAnsi="Calibri"/>
          <w:sz w:val="22"/>
          <w:szCs w:val="22"/>
        </w:rPr>
        <w:t>password that you</w:t>
      </w:r>
      <w:r w:rsidRPr="00F8767B">
        <w:rPr>
          <w:rFonts w:ascii="Calibri" w:hAnsi="Calibri"/>
          <w:sz w:val="22"/>
          <w:szCs w:val="22"/>
        </w:rPr>
        <w:t xml:space="preserve"> want to </w:t>
      </w:r>
      <w:r w:rsidR="000941C8" w:rsidRPr="001679B4">
        <w:rPr>
          <w:rFonts w:ascii="Calibri" w:hAnsi="Calibri"/>
          <w:sz w:val="22"/>
          <w:szCs w:val="22"/>
        </w:rPr>
        <w:t xml:space="preserve">use to </w:t>
      </w:r>
      <w:r w:rsidRPr="00F8767B">
        <w:rPr>
          <w:rFonts w:ascii="Calibri" w:hAnsi="Calibri"/>
          <w:sz w:val="22"/>
          <w:szCs w:val="22"/>
        </w:rPr>
        <w:t>autologon.</w:t>
      </w:r>
    </w:p>
    <w:p w:rsidR="000941C8" w:rsidRPr="000941C8" w:rsidRDefault="00F8767B" w:rsidP="00A6604A">
      <w:pPr>
        <w:pStyle w:val="Text"/>
        <w:numPr>
          <w:ilvl w:val="0"/>
          <w:numId w:val="6"/>
        </w:numPr>
        <w:rPr>
          <w:rFonts w:ascii="Calibri" w:hAnsi="Calibri"/>
          <w:sz w:val="22"/>
          <w:szCs w:val="22"/>
        </w:rPr>
      </w:pPr>
      <w:r w:rsidRPr="00F8767B">
        <w:rPr>
          <w:rFonts w:ascii="Calibri" w:hAnsi="Calibri"/>
          <w:sz w:val="22"/>
          <w:szCs w:val="22"/>
        </w:rPr>
        <w:t xml:space="preserve">Click </w:t>
      </w:r>
      <w:r w:rsidRPr="00F8767B">
        <w:rPr>
          <w:rFonts w:ascii="Calibri" w:hAnsi="Calibri"/>
          <w:b/>
          <w:sz w:val="22"/>
          <w:szCs w:val="22"/>
        </w:rPr>
        <w:t>OK</w:t>
      </w:r>
    </w:p>
    <w:p w:rsidR="000941C8" w:rsidRPr="001679B4" w:rsidRDefault="000941C8" w:rsidP="00A6604A">
      <w:pPr>
        <w:rPr>
          <w:rFonts w:ascii="Arial" w:hAnsi="Arial"/>
          <w:color w:val="000000"/>
          <w:sz w:val="20"/>
          <w:szCs w:val="20"/>
          <w:lang w:val="en-US" w:eastAsia="en-US"/>
        </w:rPr>
      </w:pPr>
    </w:p>
    <w:p w:rsidR="000941C8" w:rsidRPr="000941C8" w:rsidRDefault="000941C8" w:rsidP="00E729FE">
      <w:pPr>
        <w:pStyle w:val="Heading3"/>
        <w:rPr>
          <w:lang w:val="en-US"/>
        </w:rPr>
      </w:pPr>
      <w:r w:rsidRPr="001679B4">
        <w:rPr>
          <w:lang w:val="en-US"/>
        </w:rPr>
        <w:t>Disable Access to Task Manager</w:t>
      </w:r>
    </w:p>
    <w:p w:rsidR="000941C8" w:rsidRPr="000941C8" w:rsidRDefault="000941C8" w:rsidP="00E729FE">
      <w:pPr>
        <w:rPr>
          <w:lang w:val="en-US"/>
        </w:rPr>
      </w:pPr>
      <w:r w:rsidRPr="001679B4">
        <w:rPr>
          <w:rFonts w:cs="Arial"/>
          <w:lang w:val="en-US"/>
        </w:rPr>
        <w:t xml:space="preserve">To disable access to </w:t>
      </w:r>
      <w:r w:rsidRPr="001679B4">
        <w:rPr>
          <w:rFonts w:cs="Arial"/>
          <w:b/>
          <w:lang w:val="en-US"/>
        </w:rPr>
        <w:t>Task Manager</w:t>
      </w:r>
      <w:r w:rsidRPr="001679B4">
        <w:rPr>
          <w:rFonts w:ascii="Arial" w:hAnsi="Arial" w:cs="Arial"/>
          <w:sz w:val="20"/>
          <w:szCs w:val="20"/>
          <w:lang w:val="en-US"/>
        </w:rPr>
        <w:t>:</w:t>
      </w:r>
    </w:p>
    <w:p w:rsidR="000941C8" w:rsidRPr="001679B4" w:rsidRDefault="000941C8" w:rsidP="00E729FE">
      <w:pPr>
        <w:pStyle w:val="ListNumber"/>
        <w:numPr>
          <w:ilvl w:val="0"/>
          <w:numId w:val="24"/>
        </w:numPr>
        <w:rPr>
          <w:lang w:val="en-US"/>
        </w:rPr>
      </w:pPr>
      <w:r w:rsidRPr="001679B4">
        <w:rPr>
          <w:lang w:val="en-US"/>
        </w:rPr>
        <w:t xml:space="preserve">Click </w:t>
      </w:r>
      <w:r w:rsidRPr="001679B4">
        <w:rPr>
          <w:b/>
          <w:lang w:val="en-US"/>
        </w:rPr>
        <w:t>Start</w:t>
      </w:r>
      <w:r w:rsidRPr="001679B4">
        <w:rPr>
          <w:lang w:val="en-US"/>
        </w:rPr>
        <w:t xml:space="preserve"> and type gpedit.msc</w:t>
      </w:r>
    </w:p>
    <w:p w:rsidR="000941C8" w:rsidRPr="001679B4" w:rsidRDefault="000941C8" w:rsidP="00E729FE">
      <w:pPr>
        <w:pStyle w:val="ListNumber"/>
        <w:numPr>
          <w:ilvl w:val="0"/>
          <w:numId w:val="18"/>
        </w:numPr>
        <w:rPr>
          <w:lang w:val="en-US"/>
        </w:rPr>
      </w:pPr>
      <w:r w:rsidRPr="001679B4">
        <w:rPr>
          <w:lang w:val="en-US"/>
        </w:rPr>
        <w:t xml:space="preserve">In the </w:t>
      </w:r>
      <w:r w:rsidRPr="001679B4">
        <w:rPr>
          <w:b/>
          <w:lang w:val="en-US"/>
        </w:rPr>
        <w:t>Group Policy</w:t>
      </w:r>
      <w:r w:rsidRPr="001679B4">
        <w:rPr>
          <w:lang w:val="en-US"/>
        </w:rPr>
        <w:t xml:space="preserve"> settings window:</w:t>
      </w:r>
    </w:p>
    <w:p w:rsidR="000941C8" w:rsidRPr="001679B4" w:rsidRDefault="000941C8" w:rsidP="00E729FE">
      <w:pPr>
        <w:pStyle w:val="ListNumber"/>
        <w:numPr>
          <w:ilvl w:val="0"/>
          <w:numId w:val="25"/>
        </w:numPr>
        <w:rPr>
          <w:lang w:val="en-US"/>
        </w:rPr>
      </w:pPr>
      <w:r w:rsidRPr="001679B4">
        <w:rPr>
          <w:lang w:val="en-US"/>
        </w:rPr>
        <w:t xml:space="preserve">Select </w:t>
      </w:r>
      <w:r w:rsidRPr="001679B4">
        <w:rPr>
          <w:b/>
          <w:lang w:val="en-US"/>
        </w:rPr>
        <w:t>User Configuration</w:t>
      </w:r>
      <w:r w:rsidRPr="001679B4">
        <w:rPr>
          <w:lang w:val="en-US"/>
        </w:rPr>
        <w:t xml:space="preserve"> </w:t>
      </w:r>
    </w:p>
    <w:p w:rsidR="000941C8" w:rsidRPr="001679B4" w:rsidRDefault="000941C8" w:rsidP="00E729FE">
      <w:pPr>
        <w:pStyle w:val="ListNumber"/>
        <w:numPr>
          <w:ilvl w:val="0"/>
          <w:numId w:val="25"/>
        </w:numPr>
        <w:rPr>
          <w:lang w:val="en-US"/>
        </w:rPr>
      </w:pPr>
      <w:r w:rsidRPr="001679B4">
        <w:rPr>
          <w:lang w:val="en-US"/>
        </w:rPr>
        <w:t xml:space="preserve">Select </w:t>
      </w:r>
      <w:r w:rsidRPr="001679B4">
        <w:rPr>
          <w:b/>
          <w:lang w:val="en-US"/>
        </w:rPr>
        <w:t>Administrative Templates</w:t>
      </w:r>
      <w:r w:rsidRPr="001679B4">
        <w:rPr>
          <w:lang w:val="en-US"/>
        </w:rPr>
        <w:t xml:space="preserve"> </w:t>
      </w:r>
    </w:p>
    <w:p w:rsidR="000941C8" w:rsidRPr="001679B4" w:rsidRDefault="000941C8" w:rsidP="00E729FE">
      <w:pPr>
        <w:pStyle w:val="ListNumber"/>
        <w:numPr>
          <w:ilvl w:val="0"/>
          <w:numId w:val="25"/>
        </w:numPr>
        <w:rPr>
          <w:lang w:val="en-US"/>
        </w:rPr>
      </w:pPr>
      <w:r w:rsidRPr="001679B4">
        <w:rPr>
          <w:lang w:val="en-US"/>
        </w:rPr>
        <w:t xml:space="preserve">Select </w:t>
      </w:r>
      <w:r w:rsidRPr="001679B4">
        <w:rPr>
          <w:b/>
          <w:lang w:val="en-US"/>
        </w:rPr>
        <w:t>System</w:t>
      </w:r>
      <w:r w:rsidRPr="001679B4">
        <w:rPr>
          <w:lang w:val="en-US"/>
        </w:rPr>
        <w:t xml:space="preserve"> </w:t>
      </w:r>
    </w:p>
    <w:p w:rsidR="000941C8" w:rsidRPr="001679B4" w:rsidRDefault="000941C8" w:rsidP="00E729FE">
      <w:pPr>
        <w:pStyle w:val="ListNumber"/>
        <w:numPr>
          <w:ilvl w:val="0"/>
          <w:numId w:val="25"/>
        </w:numPr>
        <w:rPr>
          <w:lang w:val="en-US"/>
        </w:rPr>
      </w:pPr>
      <w:r w:rsidRPr="001679B4">
        <w:rPr>
          <w:lang w:val="en-US"/>
        </w:rPr>
        <w:t xml:space="preserve">Select </w:t>
      </w:r>
      <w:r w:rsidRPr="001679B4">
        <w:rPr>
          <w:b/>
          <w:lang w:val="en-US"/>
        </w:rPr>
        <w:t>Ctrl+Alt+Delete options</w:t>
      </w:r>
      <w:r w:rsidRPr="001679B4">
        <w:rPr>
          <w:lang w:val="en-US"/>
        </w:rPr>
        <w:t xml:space="preserve"> </w:t>
      </w:r>
    </w:p>
    <w:p w:rsidR="000941C8" w:rsidRPr="001679B4" w:rsidRDefault="000941C8" w:rsidP="00E729FE">
      <w:pPr>
        <w:pStyle w:val="ListNumber"/>
        <w:numPr>
          <w:ilvl w:val="0"/>
          <w:numId w:val="25"/>
        </w:numPr>
        <w:rPr>
          <w:lang w:val="en-US"/>
        </w:rPr>
      </w:pPr>
      <w:r w:rsidRPr="001679B4">
        <w:rPr>
          <w:lang w:val="en-US"/>
        </w:rPr>
        <w:t xml:space="preserve">Select </w:t>
      </w:r>
      <w:r w:rsidRPr="001679B4">
        <w:rPr>
          <w:b/>
          <w:lang w:val="en-US"/>
        </w:rPr>
        <w:t>Remove Task Manager</w:t>
      </w:r>
      <w:r w:rsidRPr="001679B4">
        <w:rPr>
          <w:lang w:val="en-US"/>
        </w:rPr>
        <w:t xml:space="preserve"> </w:t>
      </w:r>
    </w:p>
    <w:p w:rsidR="000941C8" w:rsidRPr="001679B4" w:rsidRDefault="000941C8" w:rsidP="00E729FE">
      <w:pPr>
        <w:pStyle w:val="ListNumber"/>
        <w:numPr>
          <w:ilvl w:val="0"/>
          <w:numId w:val="25"/>
        </w:numPr>
        <w:rPr>
          <w:lang w:val="en-US"/>
        </w:rPr>
      </w:pPr>
      <w:r w:rsidRPr="001679B4">
        <w:rPr>
          <w:lang w:val="en-US"/>
        </w:rPr>
        <w:t xml:space="preserve">Double-click the </w:t>
      </w:r>
      <w:r w:rsidRPr="001679B4">
        <w:rPr>
          <w:b/>
          <w:lang w:val="en-US"/>
        </w:rPr>
        <w:t>Remove Task Manager</w:t>
      </w:r>
      <w:r w:rsidRPr="001679B4">
        <w:rPr>
          <w:lang w:val="en-US"/>
        </w:rPr>
        <w:t xml:space="preserve"> option, and then choose </w:t>
      </w:r>
      <w:r w:rsidRPr="001679B4">
        <w:rPr>
          <w:b/>
          <w:lang w:val="en-US"/>
        </w:rPr>
        <w:t>Enable</w:t>
      </w:r>
    </w:p>
    <w:p w:rsidR="000941C8" w:rsidRPr="001679B4" w:rsidRDefault="000941C8" w:rsidP="00E729FE">
      <w:pPr>
        <w:pStyle w:val="ListNumber"/>
        <w:numPr>
          <w:ilvl w:val="0"/>
          <w:numId w:val="25"/>
        </w:numPr>
        <w:rPr>
          <w:lang w:val="en-US" w:eastAsia="en-US"/>
        </w:rPr>
      </w:pPr>
      <w:r w:rsidRPr="001679B4">
        <w:rPr>
          <w:lang w:val="en-US"/>
        </w:rPr>
        <w:t xml:space="preserve">Do the same for </w:t>
      </w:r>
      <w:r w:rsidRPr="001679B4">
        <w:rPr>
          <w:b/>
          <w:lang w:val="en-US"/>
        </w:rPr>
        <w:t>Remove Logoff</w:t>
      </w:r>
      <w:r w:rsidRPr="001679B4">
        <w:rPr>
          <w:lang w:val="en-US"/>
        </w:rPr>
        <w:t xml:space="preserve">, </w:t>
      </w:r>
      <w:r w:rsidRPr="001679B4">
        <w:rPr>
          <w:b/>
          <w:lang w:val="en-US"/>
        </w:rPr>
        <w:t>Remove Lock Computer</w:t>
      </w:r>
      <w:r w:rsidRPr="001679B4">
        <w:rPr>
          <w:lang w:val="en-US"/>
        </w:rPr>
        <w:t xml:space="preserve">, and </w:t>
      </w:r>
      <w:r w:rsidRPr="001679B4">
        <w:rPr>
          <w:b/>
          <w:lang w:val="en-US"/>
        </w:rPr>
        <w:t>Remove Change Password</w:t>
      </w:r>
      <w:r w:rsidRPr="001679B4">
        <w:rPr>
          <w:lang w:val="en-US"/>
        </w:rPr>
        <w:t>.</w:t>
      </w:r>
    </w:p>
    <w:p w:rsidR="000941C8" w:rsidRPr="001679B4" w:rsidRDefault="000941C8">
      <w:pPr>
        <w:rPr>
          <w:rFonts w:ascii="Arial" w:hAnsi="Arial"/>
          <w:color w:val="000000"/>
          <w:sz w:val="20"/>
          <w:szCs w:val="20"/>
          <w:lang w:val="en-US" w:eastAsia="en-US"/>
        </w:rPr>
      </w:pPr>
    </w:p>
    <w:sectPr w:rsidR="000941C8" w:rsidRPr="001679B4" w:rsidSect="005C4AAC">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A5" w:rsidRDefault="00ED30A5" w:rsidP="007F1536">
      <w:r>
        <w:separator/>
      </w:r>
    </w:p>
  </w:endnote>
  <w:endnote w:type="continuationSeparator" w:id="1">
    <w:p w:rsidR="00ED30A5" w:rsidRDefault="00ED30A5" w:rsidP="007F1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36" w:rsidRDefault="007F1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36" w:rsidRDefault="007F15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36" w:rsidRDefault="007F1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A5" w:rsidRDefault="00ED30A5" w:rsidP="007F1536">
      <w:r>
        <w:separator/>
      </w:r>
    </w:p>
  </w:footnote>
  <w:footnote w:type="continuationSeparator" w:id="1">
    <w:p w:rsidR="00ED30A5" w:rsidRDefault="00ED30A5" w:rsidP="007F1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36" w:rsidRDefault="007F1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36" w:rsidRDefault="007F15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36" w:rsidRDefault="007F15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6C70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B22496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8FC765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0E4D26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356AE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168E5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C04C3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1C19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1ED2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65AD42E"/>
    <w:lvl w:ilvl="0">
      <w:start w:val="1"/>
      <w:numFmt w:val="bullet"/>
      <w:lvlText w:val=""/>
      <w:lvlJc w:val="left"/>
      <w:pPr>
        <w:tabs>
          <w:tab w:val="num" w:pos="360"/>
        </w:tabs>
        <w:ind w:left="360" w:hanging="360"/>
      </w:pPr>
      <w:rPr>
        <w:rFonts w:ascii="Symbol" w:hAnsi="Symbol" w:hint="default"/>
      </w:rPr>
    </w:lvl>
  </w:abstractNum>
  <w:abstractNum w:abstractNumId="10">
    <w:nsid w:val="04BA033A"/>
    <w:multiLevelType w:val="multilevel"/>
    <w:tmpl w:val="03ECE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DE12F94"/>
    <w:multiLevelType w:val="multilevel"/>
    <w:tmpl w:val="12A21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346B5A"/>
    <w:multiLevelType w:val="hybridMultilevel"/>
    <w:tmpl w:val="7A8A6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EF2990"/>
    <w:multiLevelType w:val="hybridMultilevel"/>
    <w:tmpl w:val="7EA0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3A69F3"/>
    <w:multiLevelType w:val="hybridMultilevel"/>
    <w:tmpl w:val="4DFE6600"/>
    <w:lvl w:ilvl="0" w:tplc="DBF038D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6543F4"/>
    <w:multiLevelType w:val="hybridMultilevel"/>
    <w:tmpl w:val="E47A9DEE"/>
    <w:lvl w:ilvl="0" w:tplc="ED78B6FE">
      <w:start w:val="1"/>
      <w:numFmt w:val="lowerLetter"/>
      <w:lvlText w:val="%1."/>
      <w:lvlJc w:val="left"/>
      <w:pPr>
        <w:tabs>
          <w:tab w:val="num" w:pos="1410"/>
        </w:tabs>
        <w:ind w:left="1410" w:hanging="6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4FB4687D"/>
    <w:multiLevelType w:val="hybridMultilevel"/>
    <w:tmpl w:val="9D28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271EDC"/>
    <w:multiLevelType w:val="hybridMultilevel"/>
    <w:tmpl w:val="2C345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5C2AF0"/>
    <w:multiLevelType w:val="hybridMultilevel"/>
    <w:tmpl w:val="02A853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A878F2"/>
    <w:multiLevelType w:val="hybridMultilevel"/>
    <w:tmpl w:val="7DCEA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88D0CB4"/>
    <w:multiLevelType w:val="hybridMultilevel"/>
    <w:tmpl w:val="2FB4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D22694"/>
    <w:multiLevelType w:val="multilevel"/>
    <w:tmpl w:val="776C085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8"/>
  </w:num>
  <w:num w:numId="2">
    <w:abstractNumId w:val="8"/>
  </w:num>
  <w:num w:numId="3">
    <w:abstractNumId w:val="8"/>
  </w:num>
  <w:num w:numId="4">
    <w:abstractNumId w:val="16"/>
  </w:num>
  <w:num w:numId="5">
    <w:abstractNumId w:val="14"/>
  </w:num>
  <w:num w:numId="6">
    <w:abstractNumId w:val="17"/>
  </w:num>
  <w:num w:numId="7">
    <w:abstractNumId w:val="11"/>
  </w:num>
  <w:num w:numId="8">
    <w:abstractNumId w:val="20"/>
  </w:num>
  <w:num w:numId="9">
    <w:abstractNumId w:val="10"/>
    <w:lvlOverride w:ilvl="0">
      <w:startOverride w:val="1"/>
    </w:lvlOverride>
  </w:num>
  <w:num w:numId="10">
    <w:abstractNumId w:val="22"/>
    <w:lvlOverride w:ilvl="0">
      <w:startOverride w:val="1"/>
    </w:lvlOverride>
  </w:num>
  <w:num w:numId="11">
    <w:abstractNumId w:val="22"/>
    <w:lvlOverride w:ilvl="0">
      <w:startOverride w:val="2"/>
    </w:lvlOverride>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8"/>
    <w:lvlOverride w:ilvl="0">
      <w:startOverride w:val="1"/>
    </w:lvlOverride>
  </w:num>
  <w:num w:numId="25">
    <w:abstractNumId w:val="21"/>
  </w:num>
  <w:num w:numId="26">
    <w:abstractNumId w:val="18"/>
  </w:num>
  <w:num w:numId="27">
    <w:abstractNumId w:val="1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TrackMoves/>
  <w:defaultTabStop w:val="708"/>
  <w:hyphenationZone w:val="425"/>
  <w:characterSpacingControl w:val="doNotCompress"/>
  <w:hdrShapeDefaults>
    <o:shapedefaults v:ext="edit" spidmax="1229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GUID" w:val="38ea8182-8724-4266-b9ed-84193ef0d008"/>
  </w:docVars>
  <w:rsids>
    <w:rsidRoot w:val="00F81169"/>
    <w:rsid w:val="0008433B"/>
    <w:rsid w:val="000941C8"/>
    <w:rsid w:val="000C24D3"/>
    <w:rsid w:val="000C2E16"/>
    <w:rsid w:val="001679B4"/>
    <w:rsid w:val="00195223"/>
    <w:rsid w:val="001B4D6E"/>
    <w:rsid w:val="002038FD"/>
    <w:rsid w:val="002A6B58"/>
    <w:rsid w:val="003550B5"/>
    <w:rsid w:val="00371286"/>
    <w:rsid w:val="0037290D"/>
    <w:rsid w:val="00393BE4"/>
    <w:rsid w:val="00397540"/>
    <w:rsid w:val="0042514D"/>
    <w:rsid w:val="004B07AA"/>
    <w:rsid w:val="004B4429"/>
    <w:rsid w:val="004D0842"/>
    <w:rsid w:val="004D4AA8"/>
    <w:rsid w:val="00506111"/>
    <w:rsid w:val="00530366"/>
    <w:rsid w:val="00552617"/>
    <w:rsid w:val="00552F29"/>
    <w:rsid w:val="005A1802"/>
    <w:rsid w:val="005C4AAC"/>
    <w:rsid w:val="005E4E4A"/>
    <w:rsid w:val="00605CC9"/>
    <w:rsid w:val="0069003A"/>
    <w:rsid w:val="00696EAF"/>
    <w:rsid w:val="007123E8"/>
    <w:rsid w:val="007221C2"/>
    <w:rsid w:val="0074199B"/>
    <w:rsid w:val="007441D0"/>
    <w:rsid w:val="00766B2F"/>
    <w:rsid w:val="007E1354"/>
    <w:rsid w:val="007F1536"/>
    <w:rsid w:val="00824D37"/>
    <w:rsid w:val="00830D16"/>
    <w:rsid w:val="0085163E"/>
    <w:rsid w:val="008545AE"/>
    <w:rsid w:val="008858CB"/>
    <w:rsid w:val="00903A0D"/>
    <w:rsid w:val="00914742"/>
    <w:rsid w:val="00921A91"/>
    <w:rsid w:val="00937BDD"/>
    <w:rsid w:val="00950FD3"/>
    <w:rsid w:val="00987DBD"/>
    <w:rsid w:val="00A6604A"/>
    <w:rsid w:val="00AA5DA8"/>
    <w:rsid w:val="00B1792C"/>
    <w:rsid w:val="00B70075"/>
    <w:rsid w:val="00B91735"/>
    <w:rsid w:val="00BA2580"/>
    <w:rsid w:val="00BF0643"/>
    <w:rsid w:val="00C208D0"/>
    <w:rsid w:val="00C62E4C"/>
    <w:rsid w:val="00D066F0"/>
    <w:rsid w:val="00D655A9"/>
    <w:rsid w:val="00D86EDF"/>
    <w:rsid w:val="00E729FE"/>
    <w:rsid w:val="00ED18E0"/>
    <w:rsid w:val="00ED30A5"/>
    <w:rsid w:val="00EE6079"/>
    <w:rsid w:val="00F45F52"/>
    <w:rsid w:val="00F71D02"/>
    <w:rsid w:val="00F81169"/>
    <w:rsid w:val="00F8767B"/>
    <w:rsid w:val="00F90BE0"/>
    <w:rsid w:val="00FC25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zh-TW"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69"/>
    <w:rPr>
      <w:rFonts w:cs="Times New Roman"/>
      <w:sz w:val="22"/>
      <w:szCs w:val="22"/>
      <w:lang w:val="fr-FR" w:eastAsia="ja-JP" w:bidi="ar-SA"/>
    </w:rPr>
  </w:style>
  <w:style w:type="paragraph" w:styleId="Heading1">
    <w:name w:val="heading 1"/>
    <w:aliases w:val="h1,Level 1 Topic Heading"/>
    <w:basedOn w:val="Normal"/>
    <w:next w:val="Text"/>
    <w:link w:val="Heading1Char"/>
    <w:uiPriority w:val="99"/>
    <w:qFormat/>
    <w:rsid w:val="00397540"/>
    <w:pPr>
      <w:keepNext/>
      <w:spacing w:before="360" w:after="100" w:line="400" w:lineRule="exact"/>
      <w:outlineLvl w:val="0"/>
    </w:pPr>
    <w:rPr>
      <w:rFonts w:ascii="Arial Black" w:hAnsi="Arial Black"/>
      <w:color w:val="000000"/>
      <w:kern w:val="24"/>
      <w:sz w:val="36"/>
      <w:szCs w:val="36"/>
      <w:lang w:val="en-US" w:eastAsia="en-US"/>
    </w:rPr>
  </w:style>
  <w:style w:type="paragraph" w:styleId="Heading2">
    <w:name w:val="heading 2"/>
    <w:aliases w:val="h2,Level 2 Topic Heading"/>
    <w:basedOn w:val="Heading1"/>
    <w:next w:val="Text"/>
    <w:link w:val="Heading2Char"/>
    <w:uiPriority w:val="99"/>
    <w:qFormat/>
    <w:rsid w:val="00397540"/>
    <w:pPr>
      <w:spacing w:before="240" w:after="60" w:line="360" w:lineRule="exact"/>
      <w:outlineLvl w:val="1"/>
    </w:pPr>
    <w:rPr>
      <w:i/>
      <w:sz w:val="32"/>
      <w:szCs w:val="32"/>
    </w:rPr>
  </w:style>
  <w:style w:type="paragraph" w:styleId="Heading3">
    <w:name w:val="heading 3"/>
    <w:basedOn w:val="Normal"/>
    <w:next w:val="Normal"/>
    <w:link w:val="Heading3Char"/>
    <w:uiPriority w:val="99"/>
    <w:qFormat/>
    <w:locked/>
    <w:rsid w:val="00E729F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AA5DA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397540"/>
    <w:rPr>
      <w:rFonts w:ascii="Arial Black" w:hAnsi="Arial Black" w:cs="Times New Roman"/>
      <w:color w:val="000000"/>
      <w:kern w:val="24"/>
      <w:sz w:val="36"/>
      <w:szCs w:val="36"/>
      <w:lang w:val="en-US" w:eastAsia="en-US" w:bidi="ar-SA"/>
    </w:rPr>
  </w:style>
  <w:style w:type="character" w:customStyle="1" w:styleId="Heading2Char">
    <w:name w:val="Heading 2 Char"/>
    <w:aliases w:val="h2 Char,Level 2 Topic Heading Char"/>
    <w:basedOn w:val="DefaultParagraphFont"/>
    <w:link w:val="Heading2"/>
    <w:uiPriority w:val="99"/>
    <w:locked/>
    <w:rsid w:val="00397540"/>
    <w:rPr>
      <w:rFonts w:ascii="Arial Black" w:hAnsi="Arial Black" w:cs="Times New Roman"/>
      <w:i/>
      <w:color w:val="000000"/>
      <w:kern w:val="24"/>
      <w:sz w:val="32"/>
      <w:szCs w:val="32"/>
      <w:lang w:val="en-US" w:eastAsia="en-US"/>
    </w:rPr>
  </w:style>
  <w:style w:type="character" w:customStyle="1" w:styleId="Heading3Char">
    <w:name w:val="Heading 3 Char"/>
    <w:basedOn w:val="DefaultParagraphFont"/>
    <w:link w:val="Heading3"/>
    <w:uiPriority w:val="99"/>
    <w:semiHidden/>
    <w:locked/>
    <w:rsid w:val="00F8767B"/>
    <w:rPr>
      <w:rFonts w:ascii="Cambria" w:hAnsi="Cambria" w:cs="Times New Roman"/>
      <w:b/>
      <w:bCs/>
      <w:sz w:val="26"/>
      <w:szCs w:val="26"/>
      <w:lang w:val="fr-FR" w:eastAsia="ja-JP"/>
    </w:rPr>
  </w:style>
  <w:style w:type="character" w:customStyle="1" w:styleId="Heading5Char">
    <w:name w:val="Heading 5 Char"/>
    <w:basedOn w:val="DefaultParagraphFont"/>
    <w:link w:val="Heading5"/>
    <w:uiPriority w:val="9"/>
    <w:semiHidden/>
    <w:rsid w:val="00A1035D"/>
    <w:rPr>
      <w:rFonts w:ascii="Calibri" w:eastAsia="Times New Roman" w:hAnsi="Calibri" w:cs="Arial"/>
      <w:b/>
      <w:bCs/>
      <w:i/>
      <w:iCs/>
      <w:sz w:val="26"/>
      <w:szCs w:val="26"/>
      <w:lang w:val="fr-FR" w:eastAsia="ja-JP"/>
    </w:rPr>
  </w:style>
  <w:style w:type="character" w:styleId="PageNumber">
    <w:name w:val="page number"/>
    <w:basedOn w:val="DefaultParagraphFont"/>
    <w:uiPriority w:val="99"/>
    <w:semiHidden/>
    <w:rsid w:val="00F81169"/>
    <w:rPr>
      <w:rFonts w:ascii="Times New Roman" w:hAnsi="Times New Roman" w:cs="Times New Roman"/>
    </w:rPr>
  </w:style>
  <w:style w:type="paragraph" w:styleId="NormalWeb">
    <w:name w:val="Normal (Web)"/>
    <w:basedOn w:val="Normal"/>
    <w:uiPriority w:val="99"/>
    <w:semiHidden/>
    <w:rsid w:val="00F8116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rsid w:val="00F81169"/>
    <w:rPr>
      <w:rFonts w:cs="Times New Roman"/>
      <w:color w:val="0000FF"/>
      <w:u w:val="single"/>
    </w:rPr>
  </w:style>
  <w:style w:type="paragraph" w:styleId="BalloonText">
    <w:name w:val="Balloon Text"/>
    <w:basedOn w:val="Normal"/>
    <w:link w:val="BalloonTextChar"/>
    <w:uiPriority w:val="99"/>
    <w:semiHidden/>
    <w:rsid w:val="00F81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1169"/>
    <w:rPr>
      <w:rFonts w:ascii="Tahoma" w:hAnsi="Tahoma" w:cs="Tahoma"/>
      <w:sz w:val="16"/>
      <w:szCs w:val="16"/>
    </w:rPr>
  </w:style>
  <w:style w:type="paragraph" w:customStyle="1" w:styleId="Text">
    <w:name w:val="Text"/>
    <w:aliases w:val="t"/>
    <w:link w:val="TextChar"/>
    <w:uiPriority w:val="99"/>
    <w:rsid w:val="00397540"/>
    <w:pPr>
      <w:spacing w:before="60" w:after="60"/>
    </w:pPr>
    <w:rPr>
      <w:rFonts w:ascii="Arial" w:hAnsi="Arial" w:cs="Times New Roman"/>
      <w:color w:val="000000"/>
      <w:lang w:eastAsia="en-US" w:bidi="ar-SA"/>
    </w:rPr>
  </w:style>
  <w:style w:type="paragraph" w:customStyle="1" w:styleId="Figure">
    <w:name w:val="Figure"/>
    <w:aliases w:val="fig"/>
    <w:basedOn w:val="Text"/>
    <w:next w:val="Text"/>
    <w:uiPriority w:val="99"/>
    <w:rsid w:val="00397540"/>
    <w:pPr>
      <w:spacing w:before="120" w:after="120"/>
    </w:pPr>
  </w:style>
  <w:style w:type="paragraph" w:customStyle="1" w:styleId="Code">
    <w:name w:val="Code"/>
    <w:aliases w:val="c"/>
    <w:uiPriority w:val="99"/>
    <w:rsid w:val="00397540"/>
    <w:pPr>
      <w:spacing w:after="60" w:line="240" w:lineRule="exact"/>
    </w:pPr>
    <w:rPr>
      <w:rFonts w:ascii="Courier New" w:hAnsi="Courier New" w:cs="Times New Roman"/>
      <w:noProof/>
      <w:color w:val="000000"/>
      <w:lang w:eastAsia="en-US" w:bidi="ar-SA"/>
    </w:rPr>
  </w:style>
  <w:style w:type="paragraph" w:customStyle="1" w:styleId="Label">
    <w:name w:val="Label"/>
    <w:aliases w:val="l"/>
    <w:basedOn w:val="Text"/>
    <w:next w:val="Text"/>
    <w:link w:val="LabelChar"/>
    <w:uiPriority w:val="99"/>
    <w:rsid w:val="00397540"/>
    <w:rPr>
      <w:b/>
      <w:szCs w:val="21"/>
    </w:rPr>
  </w:style>
  <w:style w:type="character" w:customStyle="1" w:styleId="LabelEmbedded">
    <w:name w:val="Label Embedded"/>
    <w:aliases w:val="le"/>
    <w:basedOn w:val="DefaultParagraphFont"/>
    <w:uiPriority w:val="99"/>
    <w:rsid w:val="00397540"/>
    <w:rPr>
      <w:rFonts w:ascii="Verdana" w:hAnsi="Verdana" w:cs="Times New Roman"/>
      <w:b/>
      <w:spacing w:val="0"/>
      <w:sz w:val="16"/>
    </w:rPr>
  </w:style>
  <w:style w:type="paragraph" w:customStyle="1" w:styleId="AlertText">
    <w:name w:val="Alert Text"/>
    <w:aliases w:val="at"/>
    <w:basedOn w:val="Text"/>
    <w:uiPriority w:val="99"/>
    <w:rsid w:val="00397540"/>
    <w:rPr>
      <w:rFonts w:ascii="Verdana" w:hAnsi="Verdana"/>
      <w:sz w:val="16"/>
    </w:rPr>
  </w:style>
  <w:style w:type="paragraph" w:customStyle="1" w:styleId="BulletedList1">
    <w:name w:val="Bulleted List 1"/>
    <w:aliases w:val="bl1"/>
    <w:uiPriority w:val="99"/>
    <w:rsid w:val="00397540"/>
    <w:pPr>
      <w:numPr>
        <w:numId w:val="4"/>
      </w:numPr>
      <w:spacing w:before="60" w:after="60" w:line="220" w:lineRule="exact"/>
    </w:pPr>
    <w:rPr>
      <w:rFonts w:ascii="Arial" w:hAnsi="Arial" w:cs="Times New Roman"/>
      <w:color w:val="000000"/>
      <w:lang w:eastAsia="en-US" w:bidi="ar-SA"/>
    </w:rPr>
  </w:style>
  <w:style w:type="character" w:customStyle="1" w:styleId="TextChar">
    <w:name w:val="Text Char"/>
    <w:aliases w:val="t Char"/>
    <w:basedOn w:val="DefaultParagraphFont"/>
    <w:link w:val="Text"/>
    <w:uiPriority w:val="99"/>
    <w:locked/>
    <w:rsid w:val="00397540"/>
    <w:rPr>
      <w:rFonts w:ascii="Arial" w:hAnsi="Arial" w:cs="Times New Roman"/>
      <w:color w:val="000000"/>
      <w:lang w:val="en-US" w:eastAsia="en-US" w:bidi="ar-SA"/>
    </w:rPr>
  </w:style>
  <w:style w:type="character" w:customStyle="1" w:styleId="LabelChar">
    <w:name w:val="Label Char"/>
    <w:aliases w:val="l Char"/>
    <w:basedOn w:val="TextChar"/>
    <w:link w:val="Label"/>
    <w:uiPriority w:val="99"/>
    <w:locked/>
    <w:rsid w:val="00397540"/>
    <w:rPr>
      <w:b/>
      <w:sz w:val="21"/>
      <w:szCs w:val="21"/>
    </w:rPr>
  </w:style>
  <w:style w:type="character" w:customStyle="1" w:styleId="header1">
    <w:name w:val="header1"/>
    <w:basedOn w:val="DefaultParagraphFont"/>
    <w:uiPriority w:val="99"/>
    <w:rsid w:val="00397540"/>
    <w:rPr>
      <w:rFonts w:cs="Times New Roman"/>
      <w:b/>
      <w:bCs/>
      <w:sz w:val="22"/>
      <w:szCs w:val="22"/>
    </w:rPr>
  </w:style>
  <w:style w:type="paragraph" w:styleId="ListParagraph">
    <w:name w:val="List Paragraph"/>
    <w:basedOn w:val="Normal"/>
    <w:uiPriority w:val="99"/>
    <w:qFormat/>
    <w:rsid w:val="00397540"/>
    <w:pPr>
      <w:ind w:left="720"/>
      <w:contextualSpacing/>
    </w:pPr>
  </w:style>
  <w:style w:type="paragraph" w:styleId="ListNumber">
    <w:name w:val="List Number"/>
    <w:basedOn w:val="Normal"/>
    <w:uiPriority w:val="99"/>
    <w:rsid w:val="00E729FE"/>
    <w:pPr>
      <w:tabs>
        <w:tab w:val="num" w:pos="360"/>
      </w:tabs>
      <w:ind w:left="360" w:hanging="360"/>
    </w:pPr>
  </w:style>
  <w:style w:type="paragraph" w:styleId="Header">
    <w:name w:val="header"/>
    <w:basedOn w:val="Normal"/>
    <w:link w:val="HeaderChar"/>
    <w:uiPriority w:val="99"/>
    <w:semiHidden/>
    <w:unhideWhenUsed/>
    <w:rsid w:val="007F1536"/>
    <w:pPr>
      <w:tabs>
        <w:tab w:val="center" w:pos="4680"/>
        <w:tab w:val="right" w:pos="9360"/>
      </w:tabs>
    </w:pPr>
  </w:style>
  <w:style w:type="character" w:customStyle="1" w:styleId="HeaderChar">
    <w:name w:val="Header Char"/>
    <w:basedOn w:val="DefaultParagraphFont"/>
    <w:link w:val="Header"/>
    <w:uiPriority w:val="99"/>
    <w:semiHidden/>
    <w:rsid w:val="007F1536"/>
    <w:rPr>
      <w:rFonts w:cs="Times New Roman"/>
      <w:lang w:val="fr-FR" w:eastAsia="ja-JP"/>
    </w:rPr>
  </w:style>
  <w:style w:type="paragraph" w:styleId="Footer">
    <w:name w:val="footer"/>
    <w:basedOn w:val="Normal"/>
    <w:link w:val="FooterChar"/>
    <w:uiPriority w:val="99"/>
    <w:semiHidden/>
    <w:unhideWhenUsed/>
    <w:rsid w:val="007F1536"/>
    <w:pPr>
      <w:tabs>
        <w:tab w:val="center" w:pos="4680"/>
        <w:tab w:val="right" w:pos="9360"/>
      </w:tabs>
    </w:pPr>
  </w:style>
  <w:style w:type="character" w:customStyle="1" w:styleId="FooterChar">
    <w:name w:val="Footer Char"/>
    <w:basedOn w:val="DefaultParagraphFont"/>
    <w:link w:val="Footer"/>
    <w:uiPriority w:val="99"/>
    <w:semiHidden/>
    <w:rsid w:val="007F1536"/>
    <w:rPr>
      <w:rFonts w:cs="Times New Roman"/>
      <w:lang w:val="fr-FR" w:eastAsia="ja-JP"/>
    </w:rPr>
  </w:style>
</w:styles>
</file>

<file path=word/webSettings.xml><?xml version="1.0" encoding="utf-8"?>
<w:webSettings xmlns:r="http://schemas.openxmlformats.org/officeDocument/2006/relationships" xmlns:w="http://schemas.openxmlformats.org/wordprocessingml/2006/main">
  <w:divs>
    <w:div w:id="1831093249">
      <w:marLeft w:val="0"/>
      <w:marRight w:val="0"/>
      <w:marTop w:val="0"/>
      <w:marBottom w:val="0"/>
      <w:divBdr>
        <w:top w:val="none" w:sz="0" w:space="0" w:color="auto"/>
        <w:left w:val="none" w:sz="0" w:space="0" w:color="auto"/>
        <w:bottom w:val="none" w:sz="0" w:space="0" w:color="auto"/>
        <w:right w:val="none" w:sz="0" w:space="0" w:color="auto"/>
      </w:divBdr>
    </w:div>
    <w:div w:id="1831093250">
      <w:marLeft w:val="0"/>
      <w:marRight w:val="0"/>
      <w:marTop w:val="0"/>
      <w:marBottom w:val="0"/>
      <w:divBdr>
        <w:top w:val="none" w:sz="0" w:space="0" w:color="auto"/>
        <w:left w:val="none" w:sz="0" w:space="0" w:color="auto"/>
        <w:bottom w:val="none" w:sz="0" w:space="0" w:color="auto"/>
        <w:right w:val="none" w:sz="0" w:space="0" w:color="auto"/>
      </w:divBdr>
    </w:div>
    <w:div w:id="1831093251">
      <w:marLeft w:val="0"/>
      <w:marRight w:val="0"/>
      <w:marTop w:val="0"/>
      <w:marBottom w:val="0"/>
      <w:divBdr>
        <w:top w:val="none" w:sz="0" w:space="0" w:color="auto"/>
        <w:left w:val="none" w:sz="0" w:space="0" w:color="auto"/>
        <w:bottom w:val="none" w:sz="0" w:space="0" w:color="auto"/>
        <w:right w:val="none" w:sz="0" w:space="0" w:color="auto"/>
      </w:divBdr>
    </w:div>
    <w:div w:id="1831093254">
      <w:marLeft w:val="0"/>
      <w:marRight w:val="0"/>
      <w:marTop w:val="0"/>
      <w:marBottom w:val="0"/>
      <w:divBdr>
        <w:top w:val="none" w:sz="0" w:space="0" w:color="auto"/>
        <w:left w:val="none" w:sz="0" w:space="0" w:color="auto"/>
        <w:bottom w:val="none" w:sz="0" w:space="0" w:color="auto"/>
        <w:right w:val="none" w:sz="0" w:space="0" w:color="auto"/>
      </w:divBdr>
    </w:div>
    <w:div w:id="1831093255">
      <w:marLeft w:val="0"/>
      <w:marRight w:val="0"/>
      <w:marTop w:val="0"/>
      <w:marBottom w:val="0"/>
      <w:divBdr>
        <w:top w:val="none" w:sz="0" w:space="0" w:color="auto"/>
        <w:left w:val="none" w:sz="0" w:space="0" w:color="auto"/>
        <w:bottom w:val="none" w:sz="0" w:space="0" w:color="auto"/>
        <w:right w:val="none" w:sz="0" w:space="0" w:color="auto"/>
      </w:divBdr>
    </w:div>
    <w:div w:id="1831093257">
      <w:marLeft w:val="0"/>
      <w:marRight w:val="0"/>
      <w:marTop w:val="0"/>
      <w:marBottom w:val="0"/>
      <w:divBdr>
        <w:top w:val="none" w:sz="0" w:space="0" w:color="auto"/>
        <w:left w:val="none" w:sz="0" w:space="0" w:color="auto"/>
        <w:bottom w:val="none" w:sz="0" w:space="0" w:color="auto"/>
        <w:right w:val="none" w:sz="0" w:space="0" w:color="auto"/>
      </w:divBdr>
      <w:divsChild>
        <w:div w:id="1831093256">
          <w:marLeft w:val="75"/>
          <w:marRight w:val="0"/>
          <w:marTop w:val="150"/>
          <w:marBottom w:val="0"/>
          <w:divBdr>
            <w:top w:val="none" w:sz="0" w:space="0" w:color="auto"/>
            <w:left w:val="none" w:sz="0" w:space="0" w:color="auto"/>
            <w:bottom w:val="none" w:sz="0" w:space="0" w:color="auto"/>
            <w:right w:val="none" w:sz="0" w:space="0" w:color="auto"/>
          </w:divBdr>
          <w:divsChild>
            <w:div w:id="1831093252">
              <w:marLeft w:val="75"/>
              <w:marRight w:val="75"/>
              <w:marTop w:val="75"/>
              <w:marBottom w:val="75"/>
              <w:divBdr>
                <w:top w:val="none" w:sz="0" w:space="0" w:color="auto"/>
                <w:left w:val="none" w:sz="0" w:space="0" w:color="auto"/>
                <w:bottom w:val="none" w:sz="0" w:space="0" w:color="auto"/>
                <w:right w:val="none" w:sz="0" w:space="0" w:color="auto"/>
              </w:divBdr>
            </w:div>
            <w:div w:id="1831093253">
              <w:marLeft w:val="0"/>
              <w:marRight w:val="0"/>
              <w:marTop w:val="0"/>
              <w:marBottom w:val="45"/>
              <w:divBdr>
                <w:top w:val="none" w:sz="0" w:space="0" w:color="auto"/>
                <w:left w:val="none" w:sz="0" w:space="0" w:color="auto"/>
                <w:bottom w:val="none" w:sz="0" w:space="0" w:color="auto"/>
                <w:right w:val="none" w:sz="0" w:space="0" w:color="auto"/>
              </w:divBdr>
            </w:div>
            <w:div w:id="18310932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technet/prodtechnol/windowsserver2003/technologies/management/gp/admtgp.mspx" TargetMode="External"/><Relationship Id="rId13" Type="http://schemas.openxmlformats.org/officeDocument/2006/relationships/hyperlink" Target="http://www.pctools.com/guides/help/registry-settings.php"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www.microsoft.com/technet/prodtechnol/windowsserver2003/technologies/management/gp/admtgp.mspx" TargetMode="External"/><Relationship Id="rId12" Type="http://schemas.openxmlformats.org/officeDocument/2006/relationships/hyperlink" Target="http://www.pctools.com/guides/help/registry-settings.php"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tools.com/guides/help/registry-settings.ph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hyperlink" Target="http://www.pctools.com/guides/help/registry-settings.php"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2008-07-31T22:49:00Z</dcterms:created>
  <dcterms:modified xsi:type="dcterms:W3CDTF">2008-08-29T00:54:00Z</dcterms:modified>
</cp:coreProperties>
</file>