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39" w:rsidRDefault="0097178D" w:rsidP="000134FA">
      <w:pPr>
        <w:pStyle w:val="Heading3"/>
        <w:rPr>
          <w:noProof/>
          <w:lang w:val="en-NZ" w:eastAsia="en-NZ"/>
        </w:rPr>
      </w:pPr>
      <w:r>
        <w:rPr>
          <w:noProof/>
          <w:lang w:val="en-NZ" w:eastAsia="en-NZ"/>
        </w:rPr>
        <w:drawing>
          <wp:inline distT="0" distB="0" distL="0" distR="0">
            <wp:extent cx="1866900" cy="285750"/>
            <wp:effectExtent l="19050" t="0" r="0" b="0"/>
            <wp:docPr id="3" name="MS Logo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 Logo 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65" w:rsidRDefault="00B23139" w:rsidP="000134FA">
      <w:pPr>
        <w:pStyle w:val="Heading3"/>
      </w:pPr>
      <w:r>
        <w:t xml:space="preserve">Office 2010 Road Warrior </w:t>
      </w:r>
      <w:r w:rsidR="002875A4">
        <w:t>Customer Visit Request Form</w:t>
      </w:r>
    </w:p>
    <w:p w:rsidR="002A733C" w:rsidRPr="002A733C" w:rsidRDefault="002A733C" w:rsidP="002A733C"/>
    <w:tbl>
      <w:tblPr>
        <w:tblStyle w:val="TableClassic2"/>
        <w:tblW w:w="10080" w:type="dxa"/>
        <w:tblLayout w:type="fixed"/>
        <w:tblLook w:val="0000"/>
      </w:tblPr>
      <w:tblGrid>
        <w:gridCol w:w="1625"/>
        <w:gridCol w:w="1602"/>
        <w:gridCol w:w="1843"/>
        <w:gridCol w:w="1275"/>
        <w:gridCol w:w="709"/>
        <w:gridCol w:w="241"/>
        <w:gridCol w:w="992"/>
        <w:gridCol w:w="1793"/>
      </w:tblGrid>
      <w:tr w:rsidR="00A35524" w:rsidRPr="002A733C" w:rsidTr="002875A4">
        <w:trPr>
          <w:trHeight w:hRule="exact" w:val="288"/>
        </w:trPr>
        <w:tc>
          <w:tcPr>
            <w:tcW w:w="10080" w:type="dxa"/>
            <w:gridSpan w:val="8"/>
          </w:tcPr>
          <w:p w:rsidR="00A35524" w:rsidRPr="002A733C" w:rsidRDefault="002875A4" w:rsidP="00F264EB">
            <w:pPr>
              <w:pStyle w:val="Heading2"/>
              <w:outlineLvl w:val="1"/>
            </w:pPr>
            <w:r>
              <w:t>Company Information</w:t>
            </w:r>
          </w:p>
        </w:tc>
      </w:tr>
      <w:tr w:rsidR="002875A4" w:rsidRPr="002A733C" w:rsidTr="002875A4">
        <w:trPr>
          <w:trHeight w:hRule="exact" w:val="403"/>
        </w:trPr>
        <w:tc>
          <w:tcPr>
            <w:tcW w:w="1625" w:type="dxa"/>
            <w:vAlign w:val="center"/>
          </w:tcPr>
          <w:p w:rsidR="002875A4" w:rsidRPr="002A733C" w:rsidRDefault="002875A4" w:rsidP="002875A4">
            <w:r>
              <w:t>Company Name</w:t>
            </w:r>
          </w:p>
        </w:tc>
        <w:tc>
          <w:tcPr>
            <w:tcW w:w="5670" w:type="dxa"/>
            <w:gridSpan w:val="5"/>
            <w:vAlign w:val="center"/>
          </w:tcPr>
          <w:p w:rsidR="002875A4" w:rsidRPr="002A733C" w:rsidRDefault="002875A4" w:rsidP="002875A4"/>
        </w:tc>
        <w:tc>
          <w:tcPr>
            <w:tcW w:w="992" w:type="dxa"/>
            <w:vAlign w:val="center"/>
          </w:tcPr>
          <w:p w:rsidR="002875A4" w:rsidRPr="002A733C" w:rsidRDefault="002875A4" w:rsidP="002875A4">
            <w:r>
              <w:t># of staff</w:t>
            </w:r>
          </w:p>
        </w:tc>
        <w:tc>
          <w:tcPr>
            <w:tcW w:w="1793" w:type="dxa"/>
            <w:vAlign w:val="center"/>
          </w:tcPr>
          <w:p w:rsidR="002875A4" w:rsidRPr="002A733C" w:rsidRDefault="002875A4" w:rsidP="002875A4"/>
        </w:tc>
      </w:tr>
      <w:tr w:rsidR="00B23139" w:rsidRPr="002A733C" w:rsidTr="002875A4">
        <w:trPr>
          <w:trHeight w:hRule="exact" w:val="403"/>
        </w:trPr>
        <w:tc>
          <w:tcPr>
            <w:tcW w:w="1625" w:type="dxa"/>
            <w:vAlign w:val="center"/>
          </w:tcPr>
          <w:p w:rsidR="00B23139" w:rsidRPr="002A733C" w:rsidRDefault="00B23139" w:rsidP="002875A4">
            <w:r>
              <w:t>Street Address</w:t>
            </w:r>
          </w:p>
        </w:tc>
        <w:tc>
          <w:tcPr>
            <w:tcW w:w="8455" w:type="dxa"/>
            <w:gridSpan w:val="7"/>
            <w:vAlign w:val="center"/>
          </w:tcPr>
          <w:p w:rsidR="00B23139" w:rsidRPr="002A733C" w:rsidRDefault="00B23139" w:rsidP="002875A4"/>
        </w:tc>
      </w:tr>
      <w:tr w:rsidR="002875A4" w:rsidRPr="002A733C" w:rsidTr="009642BF">
        <w:trPr>
          <w:trHeight w:hRule="exact" w:val="403"/>
        </w:trPr>
        <w:tc>
          <w:tcPr>
            <w:tcW w:w="1625" w:type="dxa"/>
            <w:vAlign w:val="center"/>
          </w:tcPr>
          <w:p w:rsidR="002875A4" w:rsidRPr="002A733C" w:rsidRDefault="002875A4" w:rsidP="002875A4">
            <w:r>
              <w:t>Main Contact Name</w:t>
            </w:r>
          </w:p>
        </w:tc>
        <w:tc>
          <w:tcPr>
            <w:tcW w:w="3445" w:type="dxa"/>
            <w:gridSpan w:val="2"/>
            <w:vAlign w:val="center"/>
          </w:tcPr>
          <w:p w:rsidR="002875A4" w:rsidRPr="002A733C" w:rsidRDefault="002875A4" w:rsidP="002875A4"/>
        </w:tc>
        <w:tc>
          <w:tcPr>
            <w:tcW w:w="1984" w:type="dxa"/>
            <w:gridSpan w:val="2"/>
            <w:vAlign w:val="center"/>
          </w:tcPr>
          <w:p w:rsidR="002875A4" w:rsidRPr="002A733C" w:rsidRDefault="002875A4" w:rsidP="002875A4">
            <w:r>
              <w:t>Main Contact Phone</w:t>
            </w:r>
          </w:p>
        </w:tc>
        <w:tc>
          <w:tcPr>
            <w:tcW w:w="3026" w:type="dxa"/>
            <w:gridSpan w:val="3"/>
            <w:vAlign w:val="center"/>
          </w:tcPr>
          <w:p w:rsidR="002875A4" w:rsidRPr="002A733C" w:rsidRDefault="002875A4" w:rsidP="002875A4"/>
        </w:tc>
      </w:tr>
      <w:tr w:rsidR="002875A4" w:rsidRPr="002A733C" w:rsidTr="002875A4">
        <w:trPr>
          <w:trHeight w:hRule="exact" w:val="403"/>
        </w:trPr>
        <w:tc>
          <w:tcPr>
            <w:tcW w:w="1625" w:type="dxa"/>
            <w:vAlign w:val="center"/>
          </w:tcPr>
          <w:p w:rsidR="002875A4" w:rsidRDefault="002875A4" w:rsidP="002875A4">
            <w:r>
              <w:t>Main Contact Email</w:t>
            </w:r>
          </w:p>
        </w:tc>
        <w:tc>
          <w:tcPr>
            <w:tcW w:w="8455" w:type="dxa"/>
            <w:gridSpan w:val="7"/>
            <w:vAlign w:val="center"/>
          </w:tcPr>
          <w:p w:rsidR="002875A4" w:rsidRPr="002A733C" w:rsidRDefault="002875A4" w:rsidP="002875A4"/>
        </w:tc>
      </w:tr>
      <w:tr w:rsidR="00B73760" w:rsidRPr="002A733C" w:rsidTr="009642BF">
        <w:trPr>
          <w:trHeight w:hRule="exact" w:val="353"/>
        </w:trPr>
        <w:tc>
          <w:tcPr>
            <w:tcW w:w="6345" w:type="dxa"/>
            <w:gridSpan w:val="4"/>
            <w:vAlign w:val="center"/>
          </w:tcPr>
          <w:p w:rsidR="00B73760" w:rsidRPr="00B73760" w:rsidRDefault="00B73760" w:rsidP="00B73760">
            <w:r>
              <w:t>Approximate Date when you would like a Road Warrior to visit your office</w:t>
            </w:r>
          </w:p>
        </w:tc>
        <w:tc>
          <w:tcPr>
            <w:tcW w:w="3735" w:type="dxa"/>
            <w:gridSpan w:val="4"/>
            <w:vAlign w:val="center"/>
          </w:tcPr>
          <w:p w:rsidR="00B73760" w:rsidRPr="00B73760" w:rsidRDefault="00B73760" w:rsidP="00B73760"/>
        </w:tc>
      </w:tr>
      <w:tr w:rsidR="00B73760" w:rsidRPr="002A733C" w:rsidTr="009642BF">
        <w:trPr>
          <w:trHeight w:hRule="exact" w:val="415"/>
        </w:trPr>
        <w:tc>
          <w:tcPr>
            <w:tcW w:w="3227" w:type="dxa"/>
            <w:gridSpan w:val="2"/>
            <w:vAlign w:val="center"/>
          </w:tcPr>
          <w:p w:rsidR="00B73760" w:rsidRPr="00B73760" w:rsidRDefault="00B73760" w:rsidP="00B73760">
            <w:pPr>
              <w:rPr>
                <w:szCs w:val="16"/>
              </w:rPr>
            </w:pPr>
            <w:r>
              <w:rPr>
                <w:szCs w:val="16"/>
              </w:rPr>
              <w:t>Name of your existing IT partner</w:t>
            </w:r>
          </w:p>
        </w:tc>
        <w:tc>
          <w:tcPr>
            <w:tcW w:w="6853" w:type="dxa"/>
            <w:gridSpan w:val="6"/>
            <w:vAlign w:val="center"/>
          </w:tcPr>
          <w:p w:rsidR="00B73760" w:rsidRPr="00B73760" w:rsidRDefault="00B73760" w:rsidP="00B73760">
            <w:pPr>
              <w:rPr>
                <w:szCs w:val="16"/>
              </w:rPr>
            </w:pPr>
          </w:p>
        </w:tc>
      </w:tr>
      <w:tr w:rsidR="00C71142" w:rsidRPr="00C71142" w:rsidTr="009642BF">
        <w:trPr>
          <w:trHeight w:hRule="exact" w:val="1414"/>
        </w:trPr>
        <w:tc>
          <w:tcPr>
            <w:tcW w:w="10080" w:type="dxa"/>
            <w:gridSpan w:val="8"/>
          </w:tcPr>
          <w:p w:rsidR="009642BF" w:rsidRDefault="009642BF" w:rsidP="00C71142">
            <w:pPr>
              <w:rPr>
                <w:b/>
              </w:rPr>
            </w:pPr>
          </w:p>
          <w:p w:rsidR="006A695A" w:rsidRDefault="00B73760" w:rsidP="00C71142">
            <w:pPr>
              <w:rPr>
                <w:b/>
              </w:rPr>
            </w:pPr>
            <w:r>
              <w:rPr>
                <w:b/>
              </w:rPr>
              <w:t>Request Guidelines</w:t>
            </w:r>
          </w:p>
          <w:p w:rsidR="00C71142" w:rsidRDefault="00B73760" w:rsidP="006A695A">
            <w:pPr>
              <w:pStyle w:val="ListParagraph"/>
              <w:numPr>
                <w:ilvl w:val="0"/>
                <w:numId w:val="11"/>
              </w:numPr>
            </w:pPr>
            <w:r>
              <w:t>Requests will be accepted beginning on February 2 and continuing until June 30</w:t>
            </w:r>
          </w:p>
          <w:p w:rsidR="00B73760" w:rsidRDefault="00B73760" w:rsidP="006A695A">
            <w:pPr>
              <w:pStyle w:val="ListParagraph"/>
              <w:numPr>
                <w:ilvl w:val="0"/>
                <w:numId w:val="11"/>
              </w:numPr>
            </w:pPr>
            <w:r>
              <w:t>Visits will be free to the customer</w:t>
            </w:r>
          </w:p>
          <w:p w:rsidR="006A695A" w:rsidRDefault="00AB2DDB" w:rsidP="00AB2DDB">
            <w:pPr>
              <w:pStyle w:val="ListParagraph"/>
              <w:numPr>
                <w:ilvl w:val="0"/>
                <w:numId w:val="11"/>
              </w:numPr>
            </w:pPr>
            <w:r>
              <w:t>Where possible it is best if the company’s existing IT partner can also be invited to attend the customer briefing.</w:t>
            </w:r>
          </w:p>
          <w:p w:rsidR="00AB2DDB" w:rsidRPr="00AB2DDB" w:rsidRDefault="009642BF" w:rsidP="00AB2DDB">
            <w:pPr>
              <w:pStyle w:val="ListParagraph"/>
              <w:numPr>
                <w:ilvl w:val="0"/>
                <w:numId w:val="11"/>
              </w:numPr>
            </w:pPr>
            <w:r>
              <w:t>Once your request has been received, a Road Warrior or their respective distributor will contact you, and/or your preferred IT provider if you so desire, to arrange an onsite visit.</w:t>
            </w:r>
          </w:p>
        </w:tc>
      </w:tr>
      <w:tr w:rsidR="00C71142" w:rsidRPr="002A733C" w:rsidTr="002875A4">
        <w:trPr>
          <w:trHeight w:hRule="exact" w:val="1446"/>
        </w:trPr>
        <w:tc>
          <w:tcPr>
            <w:tcW w:w="10080" w:type="dxa"/>
            <w:gridSpan w:val="8"/>
          </w:tcPr>
          <w:p w:rsidR="00C71142" w:rsidRDefault="00C71142" w:rsidP="00C71142">
            <w:pPr>
              <w:pStyle w:val="Secondarylabels"/>
            </w:pPr>
            <w:r>
              <w:t>E-mail</w:t>
            </w:r>
            <w:r w:rsidR="006A695A">
              <w:t xml:space="preserve"> </w:t>
            </w:r>
            <w:r w:rsidR="009642BF">
              <w:t>request forms to</w:t>
            </w:r>
            <w:r>
              <w:t>:</w:t>
            </w:r>
          </w:p>
          <w:p w:rsidR="00C71142" w:rsidRDefault="00B12ED3" w:rsidP="00C71142">
            <w:pPr>
              <w:pStyle w:val="Secondarylabels"/>
            </w:pPr>
            <w:hyperlink r:id="rId7" w:history="1">
              <w:r w:rsidR="00C71142" w:rsidRPr="00B252DB">
                <w:rPr>
                  <w:rStyle w:val="Hyperlink"/>
                </w:rPr>
                <w:t>nzrw@microsoft.com</w:t>
              </w:r>
            </w:hyperlink>
            <w:r w:rsidR="00C71142">
              <w:t xml:space="preserve"> </w:t>
            </w:r>
          </w:p>
          <w:p w:rsidR="00C71142" w:rsidRDefault="00C71142" w:rsidP="00C71142">
            <w:r>
              <w:rPr>
                <w:b/>
              </w:rPr>
              <w:t xml:space="preserve">Please use attention line:  </w:t>
            </w:r>
            <w:r>
              <w:t xml:space="preserve">[Office Road Warrior </w:t>
            </w:r>
            <w:r w:rsidR="009642BF">
              <w:t>Customer Visit Request</w:t>
            </w:r>
            <w:r>
              <w:t>]</w:t>
            </w:r>
          </w:p>
          <w:p w:rsidR="006A695A" w:rsidRDefault="006A695A" w:rsidP="00C71142"/>
          <w:p w:rsidR="006A695A" w:rsidRPr="002A733C" w:rsidRDefault="006A695A" w:rsidP="00C71142">
            <w:r>
              <w:t>Thanks for your interest in our Road Warrior campaign.</w:t>
            </w:r>
          </w:p>
        </w:tc>
      </w:tr>
    </w:tbl>
    <w:p w:rsidR="005F6E87" w:rsidRPr="002A733C" w:rsidRDefault="005F6E87" w:rsidP="006A695A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D1C5DC0"/>
    <w:multiLevelType w:val="hybridMultilevel"/>
    <w:tmpl w:val="DAC445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B23139"/>
    <w:rsid w:val="000071F7"/>
    <w:rsid w:val="000134FA"/>
    <w:rsid w:val="000155D7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B34"/>
    <w:rsid w:val="00120C95"/>
    <w:rsid w:val="0014663E"/>
    <w:rsid w:val="00180664"/>
    <w:rsid w:val="00185BA5"/>
    <w:rsid w:val="00195009"/>
    <w:rsid w:val="0019779B"/>
    <w:rsid w:val="001F4F90"/>
    <w:rsid w:val="00250014"/>
    <w:rsid w:val="00254D4B"/>
    <w:rsid w:val="00275BB5"/>
    <w:rsid w:val="00286F6A"/>
    <w:rsid w:val="002875A4"/>
    <w:rsid w:val="00291C8C"/>
    <w:rsid w:val="002A1ECE"/>
    <w:rsid w:val="002A2510"/>
    <w:rsid w:val="002A733C"/>
    <w:rsid w:val="002B4D1D"/>
    <w:rsid w:val="002C10B1"/>
    <w:rsid w:val="002C1C72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92B"/>
    <w:rsid w:val="005C3D49"/>
    <w:rsid w:val="005E63CC"/>
    <w:rsid w:val="005F6E87"/>
    <w:rsid w:val="00613129"/>
    <w:rsid w:val="00617C65"/>
    <w:rsid w:val="00682C69"/>
    <w:rsid w:val="006A695A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42BF"/>
    <w:rsid w:val="00966B90"/>
    <w:rsid w:val="0097178D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B2DDB"/>
    <w:rsid w:val="00AE6FA4"/>
    <w:rsid w:val="00B03907"/>
    <w:rsid w:val="00B11811"/>
    <w:rsid w:val="00B12ED3"/>
    <w:rsid w:val="00B23139"/>
    <w:rsid w:val="00B311E1"/>
    <w:rsid w:val="00B4735C"/>
    <w:rsid w:val="00B73760"/>
    <w:rsid w:val="00B90EC2"/>
    <w:rsid w:val="00BA268F"/>
    <w:rsid w:val="00C079CA"/>
    <w:rsid w:val="00C5330F"/>
    <w:rsid w:val="00C67741"/>
    <w:rsid w:val="00C71142"/>
    <w:rsid w:val="00C74647"/>
    <w:rsid w:val="00C76039"/>
    <w:rsid w:val="00C76480"/>
    <w:rsid w:val="00C80AD2"/>
    <w:rsid w:val="00C90A29"/>
    <w:rsid w:val="00C92FD6"/>
    <w:rsid w:val="00CA28E6"/>
    <w:rsid w:val="00CD247C"/>
    <w:rsid w:val="00CE70B0"/>
    <w:rsid w:val="00D03A13"/>
    <w:rsid w:val="00D14E73"/>
    <w:rsid w:val="00D6155E"/>
    <w:rsid w:val="00D90A75"/>
    <w:rsid w:val="00DA4B5C"/>
    <w:rsid w:val="00DA6A84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D0C2E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C71142"/>
    <w:rPr>
      <w:color w:val="0000FF"/>
      <w:u w:val="single"/>
    </w:rPr>
  </w:style>
  <w:style w:type="paragraph" w:customStyle="1" w:styleId="Details">
    <w:name w:val="Details"/>
    <w:basedOn w:val="Normal"/>
    <w:qFormat/>
    <w:rsid w:val="00C71142"/>
    <w:pPr>
      <w:spacing w:before="60" w:after="20"/>
    </w:pPr>
    <w:rPr>
      <w:rFonts w:asciiTheme="minorHAnsi" w:eastAsia="Calibri" w:hAnsiTheme="minorHAnsi"/>
      <w:sz w:val="20"/>
      <w:szCs w:val="22"/>
    </w:rPr>
  </w:style>
  <w:style w:type="paragraph" w:customStyle="1" w:styleId="Secondarylabels">
    <w:name w:val="Secondary labels"/>
    <w:basedOn w:val="Normal"/>
    <w:qFormat/>
    <w:rsid w:val="00C71142"/>
    <w:pPr>
      <w:spacing w:before="120" w:after="120"/>
    </w:pPr>
    <w:rPr>
      <w:rFonts w:asciiTheme="minorHAnsi" w:eastAsia="Calibri" w:hAnsiTheme="minorHAnsi"/>
      <w:b/>
      <w:color w:val="262626" w:themeColor="text1" w:themeTint="D9"/>
      <w:sz w:val="20"/>
      <w:szCs w:val="22"/>
    </w:rPr>
  </w:style>
  <w:style w:type="paragraph" w:styleId="ListParagraph">
    <w:name w:val="List Paragraph"/>
    <w:basedOn w:val="Normal"/>
    <w:uiPriority w:val="34"/>
    <w:qFormat/>
    <w:rsid w:val="006A695A"/>
    <w:pPr>
      <w:ind w:left="720"/>
      <w:contextualSpacing/>
    </w:pPr>
  </w:style>
  <w:style w:type="table" w:styleId="TableClassic2">
    <w:name w:val="Table Classic 2"/>
    <w:basedOn w:val="TableNormal"/>
    <w:rsid w:val="002875A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zrw@microsof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edpe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2916-D58A-40B3-8D75-EC7AC24D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Pedersen</dc:creator>
  <cp:lastModifiedBy>Jared Pedersen</cp:lastModifiedBy>
  <cp:revision>2</cp:revision>
  <cp:lastPrinted>2004-02-13T03:45:00Z</cp:lastPrinted>
  <dcterms:created xsi:type="dcterms:W3CDTF">2010-01-29T01:54:00Z</dcterms:created>
  <dcterms:modified xsi:type="dcterms:W3CDTF">2010-01-29T01:54:00Z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TC011845121033</vt:lpwstr>
  </property>
</Properties>
</file>